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F7DFFE" w14:textId="1B15339C" w:rsidR="009D3560" w:rsidRPr="002259D9" w:rsidRDefault="004F7751">
      <w:pPr>
        <w:spacing w:line="200" w:lineRule="atLeast"/>
        <w:rPr>
          <w:rStyle w:val="Absatz-Standardschriftart1"/>
          <w:rFonts w:asciiTheme="minorHAnsi" w:eastAsia="Arial" w:hAnsiTheme="minorHAnsi" w:cs="Arial"/>
          <w:b/>
          <w:kern w:val="1"/>
          <w:sz w:val="29"/>
          <w:szCs w:val="29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62848" behindDoc="0" locked="0" layoutInCell="1" allowOverlap="1" wp14:anchorId="6775A238" wp14:editId="115FC4A5">
            <wp:simplePos x="0" y="0"/>
            <wp:positionH relativeFrom="column">
              <wp:posOffset>5207000</wp:posOffset>
            </wp:positionH>
            <wp:positionV relativeFrom="paragraph">
              <wp:posOffset>-732155</wp:posOffset>
            </wp:positionV>
            <wp:extent cx="1861518" cy="2620910"/>
            <wp:effectExtent l="0" t="0" r="0" b="0"/>
            <wp:wrapNone/>
            <wp:docPr id="11" name="Bild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 2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18" cy="26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e1"/>
      <w:bookmarkEnd w:id="0"/>
      <w:r w:rsidR="009D3560" w:rsidRPr="002259D9">
        <w:rPr>
          <w:rStyle w:val="Absatz-Standardschriftart1"/>
          <w:rFonts w:asciiTheme="minorHAnsi" w:eastAsia="Arial" w:hAnsiTheme="minorHAnsi" w:cs="Arial"/>
          <w:b/>
          <w:kern w:val="1"/>
          <w:sz w:val="29"/>
          <w:szCs w:val="29"/>
        </w:rPr>
        <w:t>Lena-Christ-Realschule</w:t>
      </w:r>
      <w:r w:rsidR="00D5140E" w:rsidRPr="002259D9">
        <w:rPr>
          <w:rStyle w:val="Absatz-Standardschriftart1"/>
          <w:rFonts w:asciiTheme="minorHAnsi" w:eastAsia="Arial" w:hAnsiTheme="minorHAnsi" w:cs="Arial"/>
          <w:b/>
          <w:kern w:val="1"/>
          <w:sz w:val="29"/>
          <w:szCs w:val="29"/>
        </w:rPr>
        <w:t xml:space="preserve"> – Staatliche Realschule Markt Schwaben</w:t>
      </w:r>
    </w:p>
    <w:p w14:paraId="1CF7DFFF" w14:textId="77777777" w:rsidR="009D3560" w:rsidRPr="00D5140E" w:rsidRDefault="009D3560">
      <w:pPr>
        <w:spacing w:line="69" w:lineRule="exact"/>
        <w:rPr>
          <w:sz w:val="22"/>
          <w:szCs w:val="22"/>
        </w:rPr>
      </w:pPr>
    </w:p>
    <w:p w14:paraId="1CF7E000" w14:textId="52821457" w:rsidR="009D3560" w:rsidRPr="00D5140E" w:rsidRDefault="009D3560">
      <w:pPr>
        <w:spacing w:line="200" w:lineRule="atLeast"/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pPr>
      <w:r w:rsidRPr="00830058">
        <w:rPr>
          <w:rStyle w:val="Absatz-Standardschriftart1"/>
          <w:rFonts w:asciiTheme="minorHAnsi" w:eastAsia="Arial" w:hAnsiTheme="minorHAnsi" w:cs="Arial"/>
          <w:b/>
          <w:bCs/>
          <w:kern w:val="1"/>
          <w:sz w:val="22"/>
          <w:szCs w:val="22"/>
        </w:rPr>
        <w:t>Vor-</w:t>
      </w:r>
      <w:r w:rsidR="00830058" w:rsidRPr="00830058">
        <w:rPr>
          <w:rStyle w:val="Absatz-Standardschriftart1"/>
          <w:rFonts w:asciiTheme="minorHAnsi" w:eastAsia="Arial" w:hAnsiTheme="minorHAnsi" w:cs="Arial"/>
          <w:b/>
          <w:bCs/>
          <w:kern w:val="1"/>
          <w:sz w:val="22"/>
          <w:szCs w:val="22"/>
        </w:rPr>
        <w:t>/</w:t>
      </w:r>
      <w:r w:rsidRPr="00830058">
        <w:rPr>
          <w:rStyle w:val="Absatz-Standardschriftart1"/>
          <w:rFonts w:asciiTheme="minorHAnsi" w:eastAsia="Arial" w:hAnsiTheme="minorHAnsi" w:cs="Arial"/>
          <w:b/>
          <w:bCs/>
          <w:kern w:val="1"/>
          <w:sz w:val="22"/>
          <w:szCs w:val="22"/>
        </w:rPr>
        <w:t>Anmeldung für die Jahrgangsstufe</w:t>
      </w:r>
      <w:r w:rsidRPr="00D5140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</w:t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</w:t>
      </w:r>
      <w:r w:rsidR="008E20CA" w:rsidRPr="00D5140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>5</w:t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 </w:t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6</w:t>
      </w:r>
    </w:p>
    <w:p w14:paraId="1CF7E001" w14:textId="77777777" w:rsidR="009D3560" w:rsidRDefault="009D3560">
      <w:pPr>
        <w:spacing w:line="40" w:lineRule="exact"/>
      </w:pPr>
    </w:p>
    <w:p w14:paraId="1CF7E002" w14:textId="77777777" w:rsidR="009D3560" w:rsidRPr="00830058" w:rsidRDefault="009D3560" w:rsidP="006F234D">
      <w:pPr>
        <w:spacing w:line="200" w:lineRule="atLeast"/>
        <w:rPr>
          <w:rStyle w:val="Absatz-Standardschriftart1"/>
          <w:rFonts w:ascii="Arial" w:eastAsia="Arial" w:hAnsi="Arial" w:cs="Arial"/>
          <w:kern w:val="1"/>
          <w:sz w:val="12"/>
          <w:szCs w:val="12"/>
        </w:rPr>
      </w:pPr>
    </w:p>
    <w:p w14:paraId="1CF7E003" w14:textId="1D03719B" w:rsidR="00830058" w:rsidRDefault="00830058" w:rsidP="00830058">
      <w:pPr>
        <w:spacing w:line="200" w:lineRule="atLeast"/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pPr>
      <w:r w:rsidRPr="00830058">
        <w:rPr>
          <w:rStyle w:val="Absatz-Standardschriftart1"/>
          <w:rFonts w:asciiTheme="minorHAnsi" w:eastAsia="Arial" w:hAnsiTheme="minorHAnsi" w:cs="Arial"/>
          <w:b/>
          <w:bCs/>
          <w:kern w:val="1"/>
          <w:sz w:val="22"/>
          <w:szCs w:val="22"/>
        </w:rPr>
        <w:t>Vor-/Anmeldung für die Jahrgangsstufe</w:t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Pr="00D5140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</w:t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2259D9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bookmarkEnd w:id="1"/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>7</w:t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8</w:t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9</w:t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10</w:t>
      </w:r>
    </w:p>
    <w:p w14:paraId="1CF7E004" w14:textId="0DCEB897" w:rsidR="00830058" w:rsidRPr="00D5140E" w:rsidRDefault="002259D9" w:rsidP="00830058">
      <w:pPr>
        <w:spacing w:line="200" w:lineRule="atLeast"/>
        <w:ind w:left="720" w:firstLine="720"/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pPr>
      <w:r>
        <w:rPr>
          <w:rStyle w:val="Absatz-Standardschriftart1"/>
          <w:rFonts w:asciiTheme="minorHAnsi" w:eastAsia="Arial" w:hAnsiTheme="minorHAnsi" w:cs="Arial"/>
          <w:b/>
          <w:bCs/>
          <w:kern w:val="1"/>
          <w:sz w:val="22"/>
          <w:szCs w:val="22"/>
        </w:rPr>
        <w:t xml:space="preserve">         </w:t>
      </w:r>
      <w:r w:rsidR="00830058" w:rsidRPr="00830058">
        <w:rPr>
          <w:rStyle w:val="Absatz-Standardschriftart1"/>
          <w:rFonts w:asciiTheme="minorHAnsi" w:eastAsia="Arial" w:hAnsiTheme="minorHAnsi" w:cs="Arial"/>
          <w:b/>
          <w:bCs/>
          <w:kern w:val="1"/>
          <w:sz w:val="22"/>
          <w:szCs w:val="22"/>
        </w:rPr>
        <w:t>in Wahlpflichtfächergruppe</w:t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</w:t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I </w:t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II </w:t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IIIa</w:t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instrText xml:space="preserve"> FORMCHECKBOX </w:instrText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</w:r>
      <w:r w:rsidR="00C11585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separate"/>
      </w:r>
      <w:r w:rsidR="0036611E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fldChar w:fldCharType="end"/>
      </w:r>
      <w:r w:rsidR="00830058">
        <w:rPr>
          <w:rStyle w:val="Absatz-Standardschriftart1"/>
          <w:rFonts w:ascii="Arial" w:eastAsia="Arial" w:hAnsi="Arial" w:cs="Arial"/>
          <w:b/>
          <w:bCs/>
          <w:kern w:val="1"/>
          <w:sz w:val="22"/>
          <w:szCs w:val="22"/>
        </w:rPr>
        <w:t xml:space="preserve"> IIIb We</w:t>
      </w:r>
    </w:p>
    <w:p w14:paraId="1CF7E005" w14:textId="77777777" w:rsidR="009D3560" w:rsidRDefault="009D3560">
      <w:pPr>
        <w:spacing w:line="186" w:lineRule="exact"/>
      </w:pPr>
    </w:p>
    <w:p w14:paraId="1CF7E006" w14:textId="77777777" w:rsidR="009D3560" w:rsidRPr="002259D9" w:rsidRDefault="009D3560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</w:pPr>
      <w:r w:rsidRPr="002259D9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>Persönliche Daten</w:t>
      </w:r>
      <w:r w:rsidR="0079490F" w:rsidRPr="002259D9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 xml:space="preserve"> des Schülers/der</w:t>
      </w:r>
      <w:r w:rsidR="00B954A6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 xml:space="preserve"> </w:t>
      </w:r>
      <w:r w:rsidR="0079490F" w:rsidRPr="002259D9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>Schülerin</w:t>
      </w:r>
    </w:p>
    <w:p w14:paraId="1CF7E008" w14:textId="77777777" w:rsidR="00FC786C" w:rsidRDefault="00FC786C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</w:p>
    <w:p w14:paraId="1CF7E009" w14:textId="6873DA92" w:rsidR="001467F2" w:rsidRDefault="001E4235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1467F2">
        <w:rPr>
          <w:rStyle w:val="Absatz-Standardschriftart1"/>
          <w:rFonts w:ascii="Calibri" w:eastAsia="Arial" w:hAnsi="Calibri" w:cs="Arial"/>
          <w:kern w:val="1"/>
        </w:rPr>
        <w:tab/>
      </w:r>
      <w:r w:rsidR="001467F2">
        <w:rPr>
          <w:rStyle w:val="Absatz-Standardschriftart1"/>
          <w:rFonts w:ascii="Calibri" w:eastAsia="Arial" w:hAnsi="Calibri" w:cs="Arial"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0A" w14:textId="3EFDD7AE" w:rsidR="009D3560" w:rsidRPr="00786331" w:rsidRDefault="009D3560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2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Familienname</w:t>
      </w:r>
      <w:r w:rsidR="001467F2" w:rsidRPr="00786331">
        <w:rPr>
          <w:rStyle w:val="Absatz-Standardschriftart1"/>
          <w:rFonts w:ascii="Calibri" w:hAnsi="Calibri"/>
          <w:kern w:val="1"/>
          <w:sz w:val="20"/>
          <w:szCs w:val="22"/>
        </w:rPr>
        <w:tab/>
      </w:r>
      <w:r w:rsidR="001467F2" w:rsidRPr="00786331">
        <w:rPr>
          <w:rStyle w:val="Absatz-Standardschriftart1"/>
          <w:rFonts w:ascii="Calibri" w:hAnsi="Calibri"/>
          <w:kern w:val="1"/>
          <w:sz w:val="20"/>
          <w:szCs w:val="22"/>
        </w:rPr>
        <w:tab/>
      </w:r>
      <w:r w:rsidR="001467F2"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alle Vornamen</w:t>
      </w:r>
    </w:p>
    <w:p w14:paraId="1CF7E00B" w14:textId="77777777" w:rsidR="001467F2" w:rsidRPr="00125CD6" w:rsidRDefault="001467F2">
      <w:pPr>
        <w:tabs>
          <w:tab w:val="left" w:pos="2600"/>
        </w:tabs>
        <w:spacing w:line="200" w:lineRule="atLeast"/>
        <w:rPr>
          <w:rFonts w:ascii="Calibri" w:hAnsi="Calibri"/>
          <w:sz w:val="16"/>
        </w:rPr>
      </w:pPr>
    </w:p>
    <w:p w14:paraId="1CF7E00C" w14:textId="4007BEE7" w:rsidR="009D3560" w:rsidRPr="00D5140E" w:rsidRDefault="0036611E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1467F2"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 w:rsidR="001467F2"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bookmarkEnd w:id="2"/>
      <w:r>
        <w:rPr>
          <w:rStyle w:val="Absatz-Standardschriftart1"/>
          <w:rFonts w:ascii="Calibri" w:eastAsia="Arial" w:hAnsi="Calibri" w:cs="Arial"/>
          <w:kern w:val="1"/>
        </w:rPr>
        <w:t xml:space="preserve"> </w:t>
      </w:r>
      <w:r w:rsidR="001467F2" w:rsidRPr="00FC786C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männlich</w:t>
      </w:r>
      <w:r w:rsidR="001467F2"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MS Gothic" w:eastAsia="MS Gothic" w:hAnsi="MS Gothic" w:cs="Arial"/>
          <w:kern w:val="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Style w:val="Absatz-Standardschriftart1"/>
          <w:rFonts w:ascii="MS Gothic" w:eastAsia="MS Gothic" w:hAnsi="MS Gothic" w:cs="Arial"/>
          <w:kern w:val="1"/>
        </w:rPr>
        <w:instrText xml:space="preserve"> </w:instrText>
      </w:r>
      <w:r>
        <w:rPr>
          <w:rStyle w:val="Absatz-Standardschriftart1"/>
          <w:rFonts w:ascii="MS Gothic" w:eastAsia="MS Gothic" w:hAnsi="MS Gothic" w:cs="Arial" w:hint="eastAsia"/>
          <w:kern w:val="1"/>
        </w:rPr>
        <w:instrText>FORMCHECKBOX</w:instrText>
      </w:r>
      <w:r>
        <w:rPr>
          <w:rStyle w:val="Absatz-Standardschriftart1"/>
          <w:rFonts w:ascii="MS Gothic" w:eastAsia="MS Gothic" w:hAnsi="MS Gothic" w:cs="Arial"/>
          <w:kern w:val="1"/>
        </w:rPr>
        <w:instrText xml:space="preserve"> </w:instrText>
      </w:r>
      <w:r w:rsidR="00C11585">
        <w:rPr>
          <w:rStyle w:val="Absatz-Standardschriftart1"/>
          <w:rFonts w:ascii="MS Gothic" w:eastAsia="MS Gothic" w:hAnsi="MS Gothic" w:cs="Arial"/>
          <w:kern w:val="1"/>
        </w:rPr>
      </w:r>
      <w:r w:rsidR="00C11585">
        <w:rPr>
          <w:rStyle w:val="Absatz-Standardschriftart1"/>
          <w:rFonts w:ascii="MS Gothic" w:eastAsia="MS Gothic" w:hAnsi="MS Gothic" w:cs="Arial"/>
          <w:kern w:val="1"/>
        </w:rPr>
        <w:fldChar w:fldCharType="separate"/>
      </w:r>
      <w:r>
        <w:rPr>
          <w:rStyle w:val="Absatz-Standardschriftart1"/>
          <w:rFonts w:ascii="MS Gothic" w:eastAsia="MS Gothic" w:hAnsi="MS Gothic" w:cs="Arial"/>
          <w:kern w:val="1"/>
        </w:rPr>
        <w:fldChar w:fldCharType="end"/>
      </w:r>
      <w:bookmarkEnd w:id="3"/>
      <w:r w:rsidR="001467F2">
        <w:rPr>
          <w:rStyle w:val="Absatz-Standardschriftart1"/>
          <w:rFonts w:ascii="Calibri" w:eastAsia="Arial" w:hAnsi="Calibri" w:cs="Arial"/>
          <w:kern w:val="1"/>
        </w:rPr>
        <w:t xml:space="preserve"> </w:t>
      </w:r>
      <w:r w:rsidR="001467F2" w:rsidRPr="00FC786C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weiblich</w:t>
      </w:r>
      <w:r w:rsidR="001467F2">
        <w:rPr>
          <w:rStyle w:val="Absatz-Standardschriftart1"/>
          <w:rFonts w:ascii="Calibri" w:eastAsia="Arial" w:hAnsi="Calibri" w:cs="Arial"/>
          <w:kern w:val="1"/>
        </w:rPr>
        <w:tab/>
      </w:r>
    </w:p>
    <w:p w14:paraId="1CF7E00D" w14:textId="77777777" w:rsidR="001467F2" w:rsidRPr="00786331" w:rsidRDefault="001467F2" w:rsidP="001467F2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2"/>
        </w:rPr>
      </w:pPr>
      <w:r w:rsidRPr="00786331">
        <w:rPr>
          <w:rStyle w:val="Absatz-Standardschriftart1"/>
          <w:rFonts w:ascii="Calibri" w:hAnsi="Calibri"/>
          <w:kern w:val="1"/>
          <w:sz w:val="20"/>
          <w:szCs w:val="22"/>
        </w:rPr>
        <w:t xml:space="preserve">ggf. </w:t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Rufname</w:t>
      </w:r>
    </w:p>
    <w:p w14:paraId="1CF7E00E" w14:textId="77777777" w:rsidR="001467F2" w:rsidRPr="00125CD6" w:rsidRDefault="001404B5" w:rsidP="001467F2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</w:rPr>
      </w:pPr>
      <w:r w:rsidRPr="00125CD6">
        <w:rPr>
          <w:rStyle w:val="Absatz-Standardschriftart1"/>
          <w:rFonts w:ascii="Calibri" w:hAnsi="Calibri"/>
          <w:kern w:val="1"/>
          <w:sz w:val="16"/>
        </w:rPr>
        <w:tab/>
      </w:r>
    </w:p>
    <w:p w14:paraId="1CF7E00F" w14:textId="7E2D07BB" w:rsidR="001467F2" w:rsidRPr="001467F2" w:rsidRDefault="001467F2" w:rsidP="001467F2">
      <w:pPr>
        <w:tabs>
          <w:tab w:val="left" w:pos="2600"/>
        </w:tabs>
        <w:spacing w:line="200" w:lineRule="atLeast"/>
        <w:rPr>
          <w:rFonts w:ascii="Calibri" w:eastAsia="Arial" w:hAnsi="Calibri" w:cs="Arial"/>
          <w:kern w:val="1"/>
        </w:rPr>
      </w:pPr>
      <w:r w:rsidRPr="00FC786C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geboren am</w:t>
      </w:r>
      <w:r w:rsidR="002B7CC4" w:rsidRPr="002B7CC4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 xml:space="preserve"> </w:t>
      </w:r>
      <w:r w:rsidR="002B7CC4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 xml:space="preserve"> </w:t>
      </w:r>
      <w:r w:rsidR="00770566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1"/>
      <w:r w:rsidR="00770566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770566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770566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770566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bookmarkEnd w:id="4"/>
      <w:r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 xml:space="preserve">   </w:t>
      </w:r>
      <w:r w:rsidR="002B7CC4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ab/>
      </w:r>
      <w:r w:rsidR="002B7CC4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ab/>
      </w:r>
      <w:r w:rsidR="009029B3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ab/>
      </w:r>
      <w:r w:rsidRPr="00FC786C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 xml:space="preserve">in </w:t>
      </w:r>
      <w:r w:rsidRPr="00D5140E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 xml:space="preserve"> </w: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654C1D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ab/>
      </w:r>
      <w:r w:rsidR="00654C1D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ab/>
      </w:r>
      <w:r w:rsidR="002B7CC4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ab/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2B7CC4">
        <w:rPr>
          <w:rStyle w:val="Absatz-Standardschriftart1"/>
          <w:rFonts w:ascii="Calibri" w:eastAsia="Arial" w:hAnsi="Calibri" w:cs="Arial"/>
          <w:kern w:val="1"/>
          <w:sz w:val="23"/>
          <w:szCs w:val="23"/>
        </w:rPr>
        <w:t xml:space="preserve">, </w: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E4235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10" w14:textId="63532A71" w:rsidR="009D3560" w:rsidRPr="001467F2" w:rsidRDefault="001467F2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  <w:szCs w:val="16"/>
        </w:rPr>
      </w:pPr>
      <w:r w:rsidRPr="006F069B">
        <w:rPr>
          <w:rStyle w:val="Absatz-Standardschriftart1"/>
          <w:rFonts w:ascii="Calibri" w:eastAsia="Arial" w:hAnsi="Calibri" w:cs="Arial"/>
          <w:kern w:val="1"/>
          <w:sz w:val="32"/>
        </w:rPr>
        <w:t xml:space="preserve">        </w:t>
      </w:r>
      <w:r w:rsidR="00C93DD1">
        <w:rPr>
          <w:rStyle w:val="Absatz-Standardschriftart1"/>
          <w:rFonts w:ascii="Calibri" w:eastAsia="Arial" w:hAnsi="Calibri" w:cs="Arial"/>
          <w:kern w:val="1"/>
          <w:sz w:val="32"/>
        </w:rPr>
        <w:t xml:space="preserve"> </w:t>
      </w:r>
      <w:r w:rsidRPr="006F069B">
        <w:rPr>
          <w:rStyle w:val="Absatz-Standardschriftart1"/>
          <w:rFonts w:ascii="Calibri" w:eastAsia="Arial" w:hAnsi="Calibri" w:cs="Arial"/>
          <w:kern w:val="1"/>
          <w:sz w:val="32"/>
        </w:rPr>
        <w:t xml:space="preserve">    </w:t>
      </w:r>
      <w:proofErr w:type="gramStart"/>
      <w:r w:rsidR="009029B3" w:rsidRPr="006F069B">
        <w:rPr>
          <w:rStyle w:val="Absatz-Standardschriftart1"/>
          <w:rFonts w:ascii="Calibri" w:eastAsia="Arial" w:hAnsi="Calibri" w:cs="Arial"/>
          <w:kern w:val="1"/>
          <w:sz w:val="20"/>
        </w:rPr>
        <w:t>Tag.Monat.Jahr</w:t>
      </w:r>
      <w:proofErr w:type="gramEnd"/>
      <w:r w:rsidRPr="001467F2">
        <w:rPr>
          <w:rStyle w:val="Absatz-Standardschriftart1"/>
          <w:rFonts w:ascii="Calibri" w:eastAsia="Arial" w:hAnsi="Calibri" w:cs="Arial"/>
          <w:kern w:val="1"/>
          <w:sz w:val="16"/>
          <w:szCs w:val="16"/>
        </w:rPr>
        <w:tab/>
      </w:r>
      <w:r w:rsidR="002B7CC4">
        <w:rPr>
          <w:rStyle w:val="Absatz-Standardschriftart1"/>
          <w:rFonts w:ascii="Calibri" w:eastAsia="Arial" w:hAnsi="Calibri" w:cs="Arial"/>
          <w:kern w:val="1"/>
          <w:sz w:val="16"/>
          <w:szCs w:val="16"/>
        </w:rPr>
        <w:tab/>
      </w:r>
      <w:r w:rsidR="002B7CC4">
        <w:rPr>
          <w:rStyle w:val="Absatz-Standardschriftart1"/>
          <w:rFonts w:ascii="Calibri" w:eastAsia="Arial" w:hAnsi="Calibri" w:cs="Arial"/>
          <w:kern w:val="1"/>
          <w:sz w:val="16"/>
          <w:szCs w:val="16"/>
        </w:rPr>
        <w:tab/>
      </w:r>
      <w:r w:rsidR="009029B3" w:rsidRPr="006F069B">
        <w:rPr>
          <w:rStyle w:val="Absatz-Standardschriftart1"/>
          <w:rFonts w:ascii="Calibri" w:eastAsia="Arial" w:hAnsi="Calibri" w:cs="Arial"/>
          <w:kern w:val="1"/>
          <w:sz w:val="20"/>
          <w:szCs w:val="16"/>
        </w:rPr>
        <w:t xml:space="preserve">      G</w:t>
      </w:r>
      <w:r w:rsidRPr="006F069B">
        <w:rPr>
          <w:rStyle w:val="Absatz-Standardschriftart1"/>
          <w:rFonts w:ascii="Calibri" w:eastAsia="Arial" w:hAnsi="Calibri" w:cs="Arial"/>
          <w:kern w:val="1"/>
          <w:sz w:val="20"/>
          <w:szCs w:val="16"/>
        </w:rPr>
        <w:t>eburtsort</w:t>
      </w:r>
      <w:r w:rsidR="009D3560" w:rsidRPr="001467F2">
        <w:rPr>
          <w:rStyle w:val="Absatz-Standardschriftart1"/>
          <w:rFonts w:ascii="Calibri" w:hAnsi="Calibri"/>
          <w:kern w:val="1"/>
          <w:sz w:val="16"/>
          <w:szCs w:val="16"/>
        </w:rPr>
        <w:tab/>
      </w:r>
      <w:r w:rsidR="001404B5" w:rsidRPr="001467F2">
        <w:rPr>
          <w:rStyle w:val="Absatz-Standardschriftart1"/>
          <w:rFonts w:ascii="Calibri" w:hAnsi="Calibri"/>
          <w:kern w:val="1"/>
          <w:sz w:val="16"/>
          <w:szCs w:val="16"/>
        </w:rPr>
        <w:tab/>
      </w:r>
      <w:r w:rsidR="00331795">
        <w:rPr>
          <w:rStyle w:val="Absatz-Standardschriftart1"/>
          <w:rFonts w:ascii="Calibri" w:hAnsi="Calibri"/>
          <w:kern w:val="1"/>
          <w:sz w:val="16"/>
          <w:szCs w:val="16"/>
        </w:rPr>
        <w:tab/>
      </w:r>
      <w:r w:rsidR="00331795" w:rsidRPr="00FC786C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ggf. Geburtsland, </w:t>
      </w:r>
      <w:r w:rsidR="00331795" w:rsidRPr="00FC786C">
        <w:rPr>
          <w:rStyle w:val="Absatz-Standardschriftart1"/>
          <w:rFonts w:ascii="Calibri" w:eastAsia="Arial" w:hAnsi="Calibri" w:cs="Arial"/>
          <w:kern w:val="1"/>
          <w:sz w:val="20"/>
          <w:szCs w:val="20"/>
          <w:u w:val="single"/>
        </w:rPr>
        <w:t>Zuzugsdatum</w:t>
      </w:r>
    </w:p>
    <w:p w14:paraId="1CF7E011" w14:textId="77777777" w:rsidR="009D3560" w:rsidRPr="00D5140E" w:rsidRDefault="009D3560">
      <w:pPr>
        <w:spacing w:line="137" w:lineRule="exact"/>
        <w:rPr>
          <w:rFonts w:ascii="Calibri" w:hAnsi="Calibri"/>
        </w:rPr>
      </w:pPr>
    </w:p>
    <w:p w14:paraId="1CF7E012" w14:textId="77777777" w:rsidR="009D3560" w:rsidRPr="00D5140E" w:rsidRDefault="009D3560">
      <w:pPr>
        <w:spacing w:line="139" w:lineRule="exact"/>
        <w:rPr>
          <w:rFonts w:ascii="Calibri" w:hAnsi="Calibri"/>
        </w:rPr>
      </w:pPr>
    </w:p>
    <w:p w14:paraId="1CF7E013" w14:textId="60F462A3" w:rsidR="00331795" w:rsidRDefault="00671DD2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331795">
        <w:rPr>
          <w:rStyle w:val="Absatz-Standardschriftart1"/>
          <w:rFonts w:ascii="Calibri" w:eastAsia="Arial" w:hAnsi="Calibri" w:cs="Arial"/>
          <w:kern w:val="1"/>
        </w:rPr>
        <w:tab/>
      </w:r>
      <w:r w:rsidR="00331795">
        <w:rPr>
          <w:rStyle w:val="Absatz-Standardschriftart1"/>
          <w:rFonts w:ascii="Calibri" w:eastAsia="Arial" w:hAnsi="Calibri" w:cs="Arial"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bookmarkStart w:id="5" w:name="_GoBack"/>
      <w:r w:rsidR="00D426AE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Dropdown1"/>
            <w:enabled/>
            <w:calcOnExit w:val="0"/>
            <w:statusText w:type="text" w:val="kr = röm. katholisch  ev = evangelisch  eth = Ethik"/>
            <w:ddList>
              <w:listEntry w:val="         "/>
              <w:listEntry w:val="kr"/>
              <w:listEntry w:val="ev"/>
              <w:listEntry w:val="eth"/>
            </w:ddList>
          </w:ffData>
        </w:fldChar>
      </w:r>
      <w:bookmarkStart w:id="6" w:name="Dropdown1"/>
      <w:r w:rsidR="00D426AE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FORMDROPDOWN </w:instrText>
      </w:r>
      <w:r w:rsidR="00D426AE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D426AE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bookmarkEnd w:id="6"/>
      <w:bookmarkEnd w:id="5"/>
    </w:p>
    <w:p w14:paraId="1CF7E014" w14:textId="6CF3BC64" w:rsidR="009D3560" w:rsidRPr="004E398F" w:rsidRDefault="009D3560">
      <w:pPr>
        <w:tabs>
          <w:tab w:val="left" w:pos="260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4E398F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Staatsangehörigkeit</w:t>
      </w:r>
      <w:r w:rsidRPr="004E398F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331795" w:rsidRPr="004E398F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803E7B" w:rsidRPr="004E398F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Muttersprache</w:t>
      </w:r>
      <w:r w:rsidR="00803E7B" w:rsidRPr="004E398F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803E7B" w:rsidRPr="004E398F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671DD2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803E7B" w:rsidRPr="004E398F">
        <w:rPr>
          <w:rStyle w:val="Absatz-Standardschriftart1"/>
          <w:rFonts w:ascii="Calibri" w:hAnsi="Calibri"/>
          <w:kern w:val="1"/>
          <w:sz w:val="20"/>
          <w:szCs w:val="20"/>
        </w:rPr>
        <w:t>Bekenntni</w:t>
      </w:r>
      <w:r w:rsidR="00671DD2">
        <w:rPr>
          <w:rStyle w:val="Absatz-Standardschriftart1"/>
          <w:rFonts w:ascii="Calibri" w:hAnsi="Calibri"/>
          <w:kern w:val="1"/>
          <w:sz w:val="20"/>
          <w:szCs w:val="20"/>
        </w:rPr>
        <w:t>s</w:t>
      </w:r>
      <w:r w:rsidR="00671DD2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803E7B" w:rsidRPr="004E398F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Religionsunterricht</w:t>
      </w:r>
    </w:p>
    <w:p w14:paraId="1CF7E015" w14:textId="77777777" w:rsidR="006F4B1B" w:rsidRPr="004E398F" w:rsidRDefault="006F4B1B" w:rsidP="006F4B1B">
      <w:pPr>
        <w:spacing w:line="139" w:lineRule="exact"/>
        <w:rPr>
          <w:rFonts w:ascii="Calibri" w:hAnsi="Calibri"/>
          <w:sz w:val="20"/>
          <w:szCs w:val="20"/>
        </w:rPr>
      </w:pPr>
    </w:p>
    <w:p w14:paraId="28F44C5D" w14:textId="77777777" w:rsidR="00572410" w:rsidRDefault="00572410" w:rsidP="00572410">
      <w:pPr>
        <w:spacing w:line="200" w:lineRule="atLeast"/>
        <w:jc w:val="center"/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</w:pPr>
      <w:r>
        <w:rPr>
          <w:noProof/>
        </w:rPr>
        <w:drawing>
          <wp:inline distT="0" distB="0" distL="0" distR="0" wp14:anchorId="1A60CA21" wp14:editId="0E3708D1">
            <wp:extent cx="2466975" cy="2476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E017" w14:textId="1187FCA7" w:rsidR="00331795" w:rsidRPr="002259D9" w:rsidRDefault="0079490F" w:rsidP="00572410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</w:pPr>
      <w:r w:rsidRPr="002259D9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>Daten zum/</w:t>
      </w:r>
      <w:proofErr w:type="gramStart"/>
      <w:r w:rsidRPr="002259D9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>zur Sorgerecht</w:t>
      </w:r>
      <w:proofErr w:type="gramEnd"/>
      <w:r w:rsidRPr="002259D9">
        <w:rPr>
          <w:rStyle w:val="Absatz-Standardschriftart1"/>
          <w:rFonts w:ascii="Calibri" w:eastAsia="Arial" w:hAnsi="Calibri" w:cs="Arial"/>
          <w:b/>
          <w:bCs/>
          <w:kern w:val="1"/>
          <w:u w:val="single"/>
        </w:rPr>
        <w:t>/Erziehungsberechtigung</w:t>
      </w:r>
    </w:p>
    <w:p w14:paraId="1CF7E018" w14:textId="77777777" w:rsidR="0079490F" w:rsidRPr="0079490F" w:rsidRDefault="0079490F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12"/>
          <w:szCs w:val="12"/>
        </w:rPr>
      </w:pPr>
    </w:p>
    <w:p w14:paraId="1CF7E019" w14:textId="5682C7AB" w:rsidR="0079490F" w:rsidRDefault="00125CD6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 g</w:t>
      </w:r>
      <w:r w:rsidR="0079490F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emeinsames Sorgerecht der nicht voneinander </w:t>
      </w:r>
      <w:proofErr w:type="gramStart"/>
      <w:r w:rsidR="0079490F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getrennt lebenden</w:t>
      </w:r>
      <w:proofErr w:type="gramEnd"/>
      <w:r w:rsidR="0079490F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 Erziehungsberechtigten</w:t>
      </w:r>
    </w:p>
    <w:p w14:paraId="1CF7E01A" w14:textId="24109CA2" w:rsidR="0079490F" w:rsidRDefault="00125CD6" w:rsidP="0079490F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 g</w:t>
      </w:r>
      <w:r w:rsidR="0079490F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emeinsames Sorgerecht der voneinander </w:t>
      </w:r>
      <w:proofErr w:type="gramStart"/>
      <w:r w:rsidR="0079490F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getrennt lebenden</w:t>
      </w:r>
      <w:proofErr w:type="gramEnd"/>
      <w:r w:rsidR="0079490F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 Erziehungsberechtigten</w:t>
      </w:r>
    </w:p>
    <w:p w14:paraId="1CF7E01B" w14:textId="769D4E47" w:rsidR="00833188" w:rsidRDefault="00125CD6" w:rsidP="00833188">
      <w:pPr>
        <w:tabs>
          <w:tab w:val="left" w:pos="735"/>
        </w:tabs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 xml:space="preserve"> a</w:t>
      </w:r>
      <w:r w:rsidR="00833188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lleiniges Sorgerecht des/der</w:t>
      </w:r>
      <w:r w:rsidR="00833188"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833188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833188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Vaters</w:t>
      </w:r>
      <w:r w:rsidR="00833188"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833188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833188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Mutter</w:t>
      </w:r>
      <w:r w:rsidR="00833188"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833188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833188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Vormunds</w:t>
      </w:r>
    </w:p>
    <w:p w14:paraId="1CF7E01C" w14:textId="77777777" w:rsidR="00833188" w:rsidRPr="00FC786C" w:rsidRDefault="00833188" w:rsidP="0079490F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  <w:sz w:val="12"/>
          <w:szCs w:val="12"/>
        </w:rPr>
      </w:pPr>
    </w:p>
    <w:p w14:paraId="1CF7E01D" w14:textId="77777777" w:rsidR="0079490F" w:rsidRDefault="00EA186F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  <w:u w:val="single"/>
        </w:rPr>
      </w:pPr>
      <w:r>
        <w:rPr>
          <w:rStyle w:val="Absatz-Standardschriftart1"/>
          <w:rFonts w:ascii="Calibri" w:eastAsia="Arial" w:hAnsi="Calibri" w:cs="Arial"/>
          <w:bCs/>
          <w:kern w:val="1"/>
          <w:u w:val="single"/>
        </w:rPr>
        <w:t>Adresse des/der</w:t>
      </w:r>
    </w:p>
    <w:p w14:paraId="1CF7E01E" w14:textId="77777777" w:rsidR="002259D9" w:rsidRPr="0064525E" w:rsidRDefault="00EA186F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</w:pPr>
      <w:r w:rsidRPr="0064525E"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  <w:t>Schülers/Schülerin bei dem/der/den beiden</w:t>
      </w:r>
    </w:p>
    <w:p w14:paraId="1CF7E01F" w14:textId="3B08D7C9" w:rsidR="009D3560" w:rsidRDefault="009D3560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</w:rPr>
      </w:pPr>
      <w:r w:rsidRPr="00FC786C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>Erziehungsberechtigte</w:t>
      </w:r>
      <w:r w:rsidR="00EA186F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>n</w:t>
      </w:r>
      <w:r w:rsidR="0079490F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4A0132"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 w:rsidR="003712BC"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 w:rsidR="00125CD6"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25CD6"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 w:rsidR="00125CD6"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3712BC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3712BC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Vater</w:t>
      </w:r>
      <w:r w:rsidR="003712BC">
        <w:rPr>
          <w:rStyle w:val="Absatz-Standardschriftart1"/>
          <w:rFonts w:ascii="Calibri" w:eastAsia="Arial" w:hAnsi="Calibri" w:cs="Arial"/>
          <w:bCs/>
          <w:kern w:val="1"/>
        </w:rPr>
        <w:tab/>
      </w:r>
      <w:r w:rsidR="00125CD6"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25CD6"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 w:rsidR="00125CD6"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3712BC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3712BC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Mutter</w:t>
      </w:r>
      <w:r w:rsidR="003712BC">
        <w:rPr>
          <w:rStyle w:val="Absatz-Standardschriftart1"/>
          <w:rFonts w:ascii="Calibri" w:eastAsia="Arial" w:hAnsi="Calibri" w:cs="Arial"/>
          <w:bCs/>
          <w:kern w:val="1"/>
        </w:rPr>
        <w:tab/>
      </w:r>
      <w:r w:rsidR="00125CD6"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25CD6"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 w:rsidR="00125CD6"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3712BC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3712BC"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Vormund</w:t>
      </w:r>
    </w:p>
    <w:p w14:paraId="1CF7E020" w14:textId="77777777" w:rsidR="002259D9" w:rsidRPr="006A3C8A" w:rsidRDefault="002259D9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12"/>
          <w:szCs w:val="12"/>
        </w:rPr>
      </w:pPr>
    </w:p>
    <w:p w14:paraId="1CF7E021" w14:textId="183EC89D" w:rsidR="009D3560" w:rsidRPr="004A0132" w:rsidRDefault="00125CD6" w:rsidP="004A0132">
      <w:pPr>
        <w:spacing w:line="200" w:lineRule="atLeast"/>
        <w:rPr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2259D9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2259D9" w:rsidRPr="00FC786C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 xml:space="preserve">Herr </w:t>
      </w:r>
      <w:r w:rsidR="002259D9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 </w:t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4A0132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4A0132" w:rsidRPr="00FC786C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>Frau</w:t>
      </w:r>
      <w:r w:rsidR="004A0132"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4A0132"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22" w14:textId="02CFDCB4" w:rsidR="009D3560" w:rsidRPr="00786331" w:rsidRDefault="004A0132" w:rsidP="004A0132">
      <w:pPr>
        <w:spacing w:line="200" w:lineRule="atLeast"/>
        <w:ind w:left="1440" w:firstLine="720"/>
        <w:rPr>
          <w:rStyle w:val="Absatz-Standardschriftart1"/>
          <w:rFonts w:ascii="Calibri" w:eastAsia="Arial" w:hAnsi="Calibri" w:cs="Arial"/>
          <w:kern w:val="1"/>
          <w:sz w:val="22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Familienname</w:t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="009D3560"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Vorname</w:t>
      </w:r>
      <w:r w:rsidR="00E97455"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 xml:space="preserve"> </w:t>
      </w:r>
      <w:r w:rsidR="00FE48AC"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</w:p>
    <w:p w14:paraId="1CF7E024" w14:textId="6DB1E7D9" w:rsidR="004A0132" w:rsidRDefault="00786331" w:rsidP="004A0132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  <w:r>
        <w:rPr>
          <w:rFonts w:ascii="Calibri" w:eastAsia="Arial" w:hAnsi="Calibri" w:cs="Arial"/>
          <w:noProof/>
          <w:kern w:val="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06A692" wp14:editId="005A9A04">
                <wp:simplePos x="0" y="0"/>
                <wp:positionH relativeFrom="column">
                  <wp:posOffset>3974740</wp:posOffset>
                </wp:positionH>
                <wp:positionV relativeFrom="paragraph">
                  <wp:posOffset>86095</wp:posOffset>
                </wp:positionV>
                <wp:extent cx="2386242" cy="1569492"/>
                <wp:effectExtent l="0" t="0" r="14605" b="120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242" cy="15694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08E10" id="Rechteck 2" o:spid="_x0000_s1026" style="position:absolute;margin-left:312.95pt;margin-top:6.8pt;width:187.9pt;height:123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" filled="f" strokecolor="#d60093" strokeweight="1pt"/>
            </w:pict>
          </mc:Fallback>
        </mc:AlternateContent>
      </w:r>
    </w:p>
    <w:p w14:paraId="3192A2E2" w14:textId="786A0A68" w:rsidR="00125CD6" w:rsidRDefault="00125CD6" w:rsidP="004A0132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26" w14:textId="31569D32" w:rsidR="004A0132" w:rsidRPr="00786331" w:rsidRDefault="004A0132" w:rsidP="004A0132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Straße mit </w:t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Hausnummer</w:t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  <w:t>Telefon (Arbeit/Mobil)</w:t>
      </w:r>
    </w:p>
    <w:p w14:paraId="1CF7E027" w14:textId="621D71FA" w:rsidR="004A0132" w:rsidRDefault="004A0132" w:rsidP="004A0132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3"/>
          <w:szCs w:val="23"/>
        </w:rPr>
      </w:pPr>
    </w:p>
    <w:p w14:paraId="5E68DFB5" w14:textId="0A136CE7" w:rsidR="00125CD6" w:rsidRDefault="00125CD6" w:rsidP="004A0132">
      <w:pPr>
        <w:spacing w:line="200" w:lineRule="atLeast"/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29" w14:textId="3AE5AAF7" w:rsidR="004A0132" w:rsidRPr="00786331" w:rsidRDefault="004A0132" w:rsidP="004A0132">
      <w:pPr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PLZ </w:t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und</w:t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Wohnort</w:t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25CD6"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  <w:t>Telefon (privat)</w:t>
      </w:r>
    </w:p>
    <w:p w14:paraId="1CF7E02A" w14:textId="4A1B79C7" w:rsidR="004A0132" w:rsidRPr="00D5140E" w:rsidRDefault="004A0132" w:rsidP="004A0132">
      <w:pPr>
        <w:spacing w:line="139" w:lineRule="exact"/>
        <w:rPr>
          <w:rFonts w:ascii="Calibri" w:hAnsi="Calibri"/>
        </w:rPr>
      </w:pPr>
    </w:p>
    <w:p w14:paraId="1CF7E02B" w14:textId="55093077" w:rsidR="00803E7B" w:rsidRPr="00125CD6" w:rsidRDefault="00125CD6" w:rsidP="000E03E0">
      <w:pPr>
        <w:tabs>
          <w:tab w:val="left" w:pos="3520"/>
        </w:tabs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2C" w14:textId="6F8649C2" w:rsidR="00803E7B" w:rsidRPr="00125CD6" w:rsidRDefault="00125CD6" w:rsidP="000E03E0">
      <w:pPr>
        <w:tabs>
          <w:tab w:val="left" w:pos="3520"/>
        </w:tabs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 w:rsidRPr="00125CD6">
        <w:rPr>
          <w:rStyle w:val="Absatz-Standardschriftart1"/>
          <w:rFonts w:ascii="Calibri" w:eastAsia="Arial" w:hAnsi="Calibri" w:cs="Arial"/>
          <w:bCs/>
          <w:kern w:val="1"/>
          <w:sz w:val="20"/>
        </w:rPr>
        <w:t>E-Mail</w:t>
      </w:r>
    </w:p>
    <w:p w14:paraId="1CF7E02D" w14:textId="244A9572" w:rsidR="00E97455" w:rsidRDefault="00E97455" w:rsidP="000E03E0">
      <w:pPr>
        <w:tabs>
          <w:tab w:val="left" w:pos="3520"/>
        </w:tabs>
        <w:spacing w:line="200" w:lineRule="atLeast"/>
        <w:rPr>
          <w:rStyle w:val="Absatz-Standardschriftart1"/>
          <w:rFonts w:ascii="Calibri" w:eastAsia="Arial" w:hAnsi="Calibri" w:cs="Arial"/>
          <w:bCs/>
          <w:kern w:val="1"/>
          <w:u w:val="single"/>
        </w:rPr>
      </w:pPr>
      <w:r>
        <w:rPr>
          <w:rStyle w:val="Absatz-Standardschriftart1"/>
          <w:rFonts w:ascii="Calibri" w:eastAsia="Arial" w:hAnsi="Calibri" w:cs="Arial"/>
          <w:bCs/>
          <w:kern w:val="1"/>
          <w:u w:val="single"/>
        </w:rPr>
        <w:t xml:space="preserve">Namen und </w:t>
      </w:r>
      <w:r w:rsidR="00EA186F" w:rsidRPr="00B56D73">
        <w:rPr>
          <w:rStyle w:val="Absatz-Standardschriftart1"/>
          <w:rFonts w:ascii="Calibri" w:eastAsia="Arial" w:hAnsi="Calibri" w:cs="Arial"/>
          <w:bCs/>
          <w:kern w:val="1"/>
          <w:u w:val="single"/>
        </w:rPr>
        <w:t xml:space="preserve">ggf. </w:t>
      </w:r>
      <w:r w:rsidR="009D3560" w:rsidRPr="00B56D73">
        <w:rPr>
          <w:rStyle w:val="Absatz-Standardschriftart1"/>
          <w:rFonts w:ascii="Calibri" w:eastAsia="Arial" w:hAnsi="Calibri" w:cs="Arial"/>
          <w:bCs/>
          <w:kern w:val="1"/>
          <w:u w:val="single"/>
        </w:rPr>
        <w:t xml:space="preserve"> </w:t>
      </w:r>
      <w:r w:rsidR="00EA186F" w:rsidRPr="00B56D73">
        <w:rPr>
          <w:rStyle w:val="Absatz-Standardschriftart1"/>
          <w:rFonts w:ascii="Calibri" w:eastAsia="Arial" w:hAnsi="Calibri" w:cs="Arial"/>
          <w:bCs/>
          <w:kern w:val="1"/>
          <w:u w:val="single"/>
        </w:rPr>
        <w:t>Adresse des/der</w:t>
      </w:r>
    </w:p>
    <w:p w14:paraId="738B956E" w14:textId="0D59BDD0" w:rsidR="00125CD6" w:rsidRPr="0064525E" w:rsidRDefault="00EA186F" w:rsidP="00125CD6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</w:pP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weiteren </w:t>
      </w:r>
      <w:r w:rsidR="00125CD6" w:rsidRPr="0064525E"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  <w:t>Schülers/Schülerin bei dem/der/den beiden</w:t>
      </w:r>
    </w:p>
    <w:p w14:paraId="4CF0A568" w14:textId="0FF4CF26" w:rsidR="00125CD6" w:rsidRDefault="00125CD6" w:rsidP="00125CD6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</w:rPr>
      </w:pPr>
      <w:r w:rsidRPr="00FC786C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>Erziehungsberechtigte</w:t>
      </w:r>
      <w:r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>n</w:t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Vater</w:t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Mutter</w:t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Pr="00FC786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Vormund</w:t>
      </w:r>
    </w:p>
    <w:p w14:paraId="470657C7" w14:textId="36C8226F" w:rsidR="00125CD6" w:rsidRPr="006A3C8A" w:rsidRDefault="00125CD6" w:rsidP="00125CD6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12"/>
          <w:szCs w:val="12"/>
        </w:rPr>
      </w:pPr>
    </w:p>
    <w:p w14:paraId="6278342E" w14:textId="066C2DB6" w:rsidR="00786331" w:rsidRPr="004A0132" w:rsidRDefault="00786331" w:rsidP="00786331">
      <w:pPr>
        <w:spacing w:line="200" w:lineRule="atLeast"/>
        <w:rPr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Pr="00FC786C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 xml:space="preserve">Herr </w:t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 </w:t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Pr="00FC786C">
        <w:rPr>
          <w:rStyle w:val="Absatz-Standardschriftart1"/>
          <w:rFonts w:ascii="Calibri" w:eastAsia="Arial" w:hAnsi="Calibri" w:cs="Arial"/>
          <w:b/>
          <w:bCs/>
          <w:kern w:val="1"/>
          <w:sz w:val="22"/>
          <w:szCs w:val="22"/>
        </w:rPr>
        <w:t>Frau</w:t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3876A58C" w14:textId="7F2D93DB" w:rsidR="00786331" w:rsidRPr="00786331" w:rsidRDefault="00786331" w:rsidP="00786331">
      <w:pPr>
        <w:spacing w:line="200" w:lineRule="atLeast"/>
        <w:ind w:left="1440" w:firstLine="720"/>
        <w:rPr>
          <w:rStyle w:val="Absatz-Standardschriftart1"/>
          <w:rFonts w:ascii="Calibri" w:eastAsia="Arial" w:hAnsi="Calibri" w:cs="Arial"/>
          <w:kern w:val="1"/>
          <w:sz w:val="22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Familienname</w:t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 xml:space="preserve">Vorname </w:t>
      </w:r>
      <w:r w:rsidRPr="00786331">
        <w:rPr>
          <w:rStyle w:val="Absatz-Standardschriftart1"/>
          <w:rFonts w:ascii="Calibri" w:eastAsia="Arial" w:hAnsi="Calibri" w:cs="Arial"/>
          <w:kern w:val="1"/>
          <w:sz w:val="22"/>
        </w:rPr>
        <w:tab/>
      </w:r>
    </w:p>
    <w:p w14:paraId="3AB9C7B9" w14:textId="128E2210" w:rsidR="00786331" w:rsidRDefault="00786331" w:rsidP="00786331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  <w:r>
        <w:rPr>
          <w:rFonts w:ascii="Calibri" w:eastAsia="Arial" w:hAnsi="Calibri" w:cs="Arial"/>
          <w:noProof/>
          <w:kern w:val="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B1BADD" wp14:editId="15BFA0DD">
                <wp:simplePos x="0" y="0"/>
                <wp:positionH relativeFrom="column">
                  <wp:posOffset>3979046</wp:posOffset>
                </wp:positionH>
                <wp:positionV relativeFrom="paragraph">
                  <wp:posOffset>111302</wp:posOffset>
                </wp:positionV>
                <wp:extent cx="2385695" cy="1491401"/>
                <wp:effectExtent l="0" t="0" r="14605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95" cy="14914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0E8D0" id="Rechteck 3" o:spid="_x0000_s1026" style="position:absolute;margin-left:313.3pt;margin-top:8.75pt;width:187.85pt;height:117.4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" filled="f" strokecolor="#d60093" strokeweight="1pt"/>
            </w:pict>
          </mc:Fallback>
        </mc:AlternateContent>
      </w:r>
    </w:p>
    <w:p w14:paraId="042FD236" w14:textId="69842B95" w:rsidR="00786331" w:rsidRDefault="00786331" w:rsidP="00786331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39A01877" w14:textId="77777777" w:rsidR="00786331" w:rsidRPr="00786331" w:rsidRDefault="00786331" w:rsidP="00786331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Straße mit Hausnummer</w:t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  <w:t>Telefon (Arbeit/Mobil)</w:t>
      </w:r>
    </w:p>
    <w:p w14:paraId="4DD76592" w14:textId="77777777" w:rsidR="00786331" w:rsidRDefault="00786331" w:rsidP="00786331">
      <w:pPr>
        <w:tabs>
          <w:tab w:val="left" w:pos="19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3"/>
          <w:szCs w:val="23"/>
        </w:rPr>
      </w:pPr>
    </w:p>
    <w:p w14:paraId="5B6071CC" w14:textId="19E824F6" w:rsidR="00786331" w:rsidRDefault="00786331" w:rsidP="00786331">
      <w:pPr>
        <w:spacing w:line="200" w:lineRule="atLeast"/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DFA7E32" w14:textId="77777777" w:rsidR="00786331" w:rsidRPr="00786331" w:rsidRDefault="00786331" w:rsidP="00786331">
      <w:pPr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PLZ und Wohnort</w:t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Pr="00786331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  <w:t>Telefon (privat)</w:t>
      </w:r>
    </w:p>
    <w:p w14:paraId="2DC80AE6" w14:textId="77777777" w:rsidR="00786331" w:rsidRPr="00D5140E" w:rsidRDefault="00786331" w:rsidP="00786331">
      <w:pPr>
        <w:spacing w:line="139" w:lineRule="exact"/>
        <w:rPr>
          <w:rFonts w:ascii="Calibri" w:hAnsi="Calibri"/>
        </w:rPr>
      </w:pPr>
    </w:p>
    <w:p w14:paraId="6E56DF03" w14:textId="71DED0AB" w:rsidR="00786331" w:rsidRPr="00125CD6" w:rsidRDefault="00786331" w:rsidP="00786331">
      <w:pPr>
        <w:tabs>
          <w:tab w:val="left" w:pos="3520"/>
        </w:tabs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5B65E8B" w14:textId="77777777" w:rsidR="00786331" w:rsidRPr="00125CD6" w:rsidRDefault="00786331" w:rsidP="00786331">
      <w:pPr>
        <w:tabs>
          <w:tab w:val="left" w:pos="3520"/>
        </w:tabs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bCs/>
          <w:kern w:val="1"/>
        </w:rPr>
        <w:tab/>
      </w:r>
      <w:r w:rsidRPr="00125CD6">
        <w:rPr>
          <w:rStyle w:val="Absatz-Standardschriftart1"/>
          <w:rFonts w:ascii="Calibri" w:eastAsia="Arial" w:hAnsi="Calibri" w:cs="Arial"/>
          <w:bCs/>
          <w:kern w:val="1"/>
          <w:sz w:val="20"/>
        </w:rPr>
        <w:t>E-Mail</w:t>
      </w:r>
    </w:p>
    <w:p w14:paraId="1CF7E03B" w14:textId="56B4DCE8" w:rsidR="009D3560" w:rsidRDefault="009D3560" w:rsidP="00125CD6">
      <w:pPr>
        <w:tabs>
          <w:tab w:val="left" w:pos="3520"/>
        </w:tabs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</w:rPr>
      </w:pPr>
      <w:r w:rsidRPr="00D5140E">
        <w:rPr>
          <w:rStyle w:val="Absatz-Standardschriftart1"/>
          <w:rFonts w:ascii="Calibri" w:eastAsia="Arial" w:hAnsi="Calibri" w:cs="Arial"/>
          <w:b/>
          <w:bCs/>
          <w:kern w:val="1"/>
        </w:rPr>
        <w:lastRenderedPageBreak/>
        <w:t>Bisherige Schule</w:t>
      </w:r>
      <w:r w:rsidR="007D2432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des Schülers/der Schülerin</w:t>
      </w:r>
    </w:p>
    <w:p w14:paraId="1CF7E03C" w14:textId="205B2E0B" w:rsidR="002F3F41" w:rsidRDefault="001553A3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2F3F41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2F3F41" w:rsidRPr="0092104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Grundschule</w:t>
      </w:r>
      <w:r w:rsidR="002F3F41"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2F3F41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2F3F41" w:rsidRPr="0092104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Mittelschule</w:t>
      </w:r>
      <w:r w:rsidR="000D034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2F3F41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2F3F41" w:rsidRPr="0092104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Gymnasium</w:t>
      </w:r>
      <w:r w:rsidR="000D034C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ab/>
      </w:r>
      <w:r w:rsidR="002F3F41">
        <w:rPr>
          <w:rStyle w:val="Absatz-Standardschriftart1"/>
          <w:rFonts w:ascii="Calibri" w:eastAsia="Arial" w:hAnsi="Calibri" w:cs="Arial"/>
          <w:bCs/>
          <w:kern w:val="1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2F3F41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3D" w14:textId="39B4E5C5" w:rsidR="002F3F41" w:rsidRPr="001553A3" w:rsidRDefault="002F3F41" w:rsidP="002F3F41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</w:pP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ab/>
      </w:r>
      <w:r w:rsid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 xml:space="preserve">        </w:t>
      </w:r>
      <w:r w:rsidRPr="001553A3">
        <w:rPr>
          <w:rStyle w:val="Absatz-Standardschriftart1"/>
          <w:rFonts w:ascii="Calibri" w:eastAsia="Arial" w:hAnsi="Calibri" w:cs="Arial"/>
          <w:bCs/>
          <w:kern w:val="1"/>
          <w:sz w:val="20"/>
          <w:szCs w:val="22"/>
        </w:rPr>
        <w:t>sonstige Schulart</w:t>
      </w:r>
    </w:p>
    <w:p w14:paraId="1CF7E03E" w14:textId="119B9FA1" w:rsidR="002F3F41" w:rsidRDefault="002F3F41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</w:rPr>
      </w:pPr>
      <w:r w:rsidRPr="001D4CBD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zuletzt besuchte Jahrgangsstufe:</w:t>
      </w:r>
      <w:r>
        <w:rPr>
          <w:rStyle w:val="Absatz-Standardschriftart1"/>
          <w:rFonts w:ascii="Calibri" w:eastAsia="Arial" w:hAnsi="Calibri" w:cs="Arial"/>
          <w:kern w:val="1"/>
        </w:rPr>
        <w:t xml:space="preserve"> 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>
        <w:rPr>
          <w:rStyle w:val="Absatz-Standardschriftart1"/>
          <w:rFonts w:ascii="Calibri" w:eastAsia="Arial" w:hAnsi="Calibri" w:cs="Arial"/>
          <w:kern w:val="1"/>
        </w:rPr>
        <w:tab/>
      </w:r>
    </w:p>
    <w:p w14:paraId="1CF7E03F" w14:textId="77777777" w:rsidR="00575317" w:rsidRPr="007A38DD" w:rsidRDefault="00575317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</w:rPr>
      </w:pPr>
    </w:p>
    <w:p w14:paraId="4CF5B21C" w14:textId="4B1209E3" w:rsidR="00841CE1" w:rsidRDefault="00841CE1" w:rsidP="00575317">
      <w:pPr>
        <w:spacing w:line="200" w:lineRule="atLeast"/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pP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41" w14:textId="157BE465" w:rsidR="00575317" w:rsidRPr="001553A3" w:rsidRDefault="00575317" w:rsidP="00575317">
      <w:pPr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2"/>
        </w:rPr>
      </w:pPr>
      <w:r w:rsidRPr="001553A3">
        <w:rPr>
          <w:rStyle w:val="Absatz-Standardschriftart1"/>
          <w:rFonts w:ascii="Calibri" w:eastAsia="Arial" w:hAnsi="Calibri" w:cs="Arial"/>
          <w:kern w:val="1"/>
          <w:sz w:val="20"/>
          <w:szCs w:val="22"/>
        </w:rPr>
        <w:t>Name der Schule, Ort</w:t>
      </w:r>
    </w:p>
    <w:p w14:paraId="1CF7E042" w14:textId="77777777" w:rsidR="00575317" w:rsidRPr="007A38DD" w:rsidRDefault="00575317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</w:rPr>
      </w:pPr>
    </w:p>
    <w:p w14:paraId="1CF7E043" w14:textId="6BC9B783" w:rsidR="00575317" w:rsidRPr="00575317" w:rsidRDefault="00575317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2"/>
          <w:szCs w:val="22"/>
        </w:rPr>
      </w:pPr>
      <w:r w:rsidRPr="00575317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Sofern zutreffend: Wiederholung der Jahrgan</w:t>
      </w:r>
      <w:r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g</w:t>
      </w:r>
      <w:r w:rsidRPr="00575317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sstufe an der folgenden Schule</w:t>
      </w:r>
      <w:r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 xml:space="preserve">: 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44" w14:textId="77777777" w:rsidR="002F3F41" w:rsidRPr="00481B4B" w:rsidRDefault="002F3F41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  <w:szCs w:val="16"/>
        </w:rPr>
      </w:pPr>
    </w:p>
    <w:p w14:paraId="1CF7E045" w14:textId="2207AE4F" w:rsidR="002F3F41" w:rsidRDefault="002F3F41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pPr>
      <w:r w:rsidRPr="001D4CBD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Jahr der Einschulung in die 1. Klasse der Grundschule:</w:t>
      </w:r>
      <w:r>
        <w:rPr>
          <w:rStyle w:val="Absatz-Standardschriftart1"/>
          <w:rFonts w:ascii="Calibri" w:eastAsia="Arial" w:hAnsi="Calibri" w:cs="Arial"/>
          <w:kern w:val="1"/>
        </w:rPr>
        <w:t xml:space="preserve"> 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BB6C14D" w14:textId="77777777" w:rsidR="007A38DD" w:rsidRPr="007A38DD" w:rsidRDefault="007A38DD" w:rsidP="002F3F41">
      <w:pPr>
        <w:tabs>
          <w:tab w:val="left" w:pos="22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  <w:szCs w:val="23"/>
        </w:rPr>
      </w:pPr>
    </w:p>
    <w:p w14:paraId="1CF7E047" w14:textId="153BCED7" w:rsidR="00236C69" w:rsidRPr="006F5F13" w:rsidRDefault="00572410" w:rsidP="00572410">
      <w:pPr>
        <w:widowControl/>
        <w:suppressAutoHyphens w:val="0"/>
        <w:autoSpaceDE/>
        <w:spacing w:after="12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noProof/>
        </w:rPr>
        <w:drawing>
          <wp:inline distT="0" distB="0" distL="0" distR="0" wp14:anchorId="44505449" wp14:editId="58BE3D20">
            <wp:extent cx="2466975" cy="2476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E048" w14:textId="77777777" w:rsidR="009D3560" w:rsidRPr="007D2432" w:rsidRDefault="009D3560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</w:rPr>
      </w:pPr>
      <w:r w:rsidRPr="007D2432">
        <w:rPr>
          <w:rStyle w:val="Absatz-Standardschriftart1"/>
          <w:rFonts w:ascii="Calibri" w:eastAsia="Arial" w:hAnsi="Calibri" w:cs="Arial"/>
          <w:b/>
          <w:bCs/>
          <w:kern w:val="1"/>
        </w:rPr>
        <w:t>Schülerstatus</w:t>
      </w:r>
    </w:p>
    <w:p w14:paraId="1CF7E049" w14:textId="77777777" w:rsidR="00991F99" w:rsidRPr="00D5140E" w:rsidRDefault="00991F99" w:rsidP="00991F99">
      <w:pPr>
        <w:spacing w:line="129" w:lineRule="exact"/>
        <w:rPr>
          <w:rFonts w:ascii="Calibri" w:hAnsi="Calibri"/>
        </w:rPr>
      </w:pPr>
    </w:p>
    <w:p w14:paraId="1CF7E04A" w14:textId="77777777" w:rsidR="0095772D" w:rsidRDefault="00991F99" w:rsidP="0095772D">
      <w:pPr>
        <w:tabs>
          <w:tab w:val="left" w:pos="592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1"/>
          <w:szCs w:val="21"/>
        </w:rPr>
      </w:pPr>
      <w:r w:rsidRPr="00991F99">
        <w:rPr>
          <w:rStyle w:val="Absatz-Standardschriftart1"/>
          <w:rFonts w:ascii="Calibri" w:eastAsia="Arial" w:hAnsi="Calibri" w:cs="Arial"/>
          <w:b/>
          <w:kern w:val="1"/>
          <w:sz w:val="22"/>
          <w:szCs w:val="22"/>
        </w:rPr>
        <w:t>Gastschüler (nicht wohnhaft im Landkreis Ebersberg)</w:t>
      </w:r>
      <w:r>
        <w:rPr>
          <w:rStyle w:val="Absatz-Standardschriftart1"/>
          <w:rFonts w:ascii="Calibri" w:eastAsia="Arial" w:hAnsi="Calibri" w:cs="Arial"/>
          <w:kern w:val="1"/>
          <w:sz w:val="21"/>
          <w:szCs w:val="21"/>
        </w:rPr>
        <w:t xml:space="preserve">  </w:t>
      </w:r>
    </w:p>
    <w:p w14:paraId="1CF7E04B" w14:textId="77777777" w:rsidR="0095772D" w:rsidRDefault="0095772D" w:rsidP="0095772D">
      <w:pPr>
        <w:tabs>
          <w:tab w:val="left" w:pos="592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1"/>
          <w:szCs w:val="21"/>
        </w:rPr>
      </w:pPr>
    </w:p>
    <w:p w14:paraId="1CF7E04C" w14:textId="6B32BA45" w:rsidR="009D3560" w:rsidRDefault="001553A3" w:rsidP="001553A3">
      <w:pPr>
        <w:tabs>
          <w:tab w:val="left" w:pos="1701"/>
          <w:tab w:val="left" w:pos="592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1"/>
          <w:szCs w:val="21"/>
        </w:rPr>
      </w:pP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991F99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991F99" w:rsidRPr="001D4CBD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nein</w:t>
      </w:r>
      <w:r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ab/>
      </w:r>
      <w:r>
        <w:rPr>
          <w:rStyle w:val="Absatz-Standardschriftart1"/>
          <w:rFonts w:ascii="Calibri" w:eastAsia="Arial" w:hAnsi="Calibri" w:cs="Arial"/>
          <w:kern w:val="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bsatz-Standardschriftart1"/>
          <w:rFonts w:ascii="Calibri" w:eastAsia="Arial" w:hAnsi="Calibri" w:cs="Arial"/>
          <w:kern w:val="1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</w:rPr>
      </w:r>
      <w:r w:rsidR="00C11585">
        <w:rPr>
          <w:rStyle w:val="Absatz-Standardschriftart1"/>
          <w:rFonts w:ascii="Calibri" w:eastAsia="Arial" w:hAnsi="Calibri" w:cs="Arial"/>
          <w:kern w:val="1"/>
        </w:rPr>
        <w:fldChar w:fldCharType="separate"/>
      </w:r>
      <w:r>
        <w:rPr>
          <w:rStyle w:val="Absatz-Standardschriftart1"/>
          <w:rFonts w:ascii="Calibri" w:eastAsia="Arial" w:hAnsi="Calibri" w:cs="Arial"/>
          <w:kern w:val="1"/>
        </w:rPr>
        <w:fldChar w:fldCharType="end"/>
      </w:r>
      <w:r w:rsidR="00991F99"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991F99" w:rsidRPr="001D4CBD">
        <w:rPr>
          <w:rStyle w:val="Absatz-Standardschriftart1"/>
          <w:rFonts w:ascii="Calibri" w:eastAsia="Arial" w:hAnsi="Calibri" w:cs="Arial"/>
          <w:bCs/>
          <w:kern w:val="1"/>
          <w:sz w:val="22"/>
          <w:szCs w:val="22"/>
        </w:rPr>
        <w:t>ja, aus</w:t>
      </w:r>
      <w:r w:rsidR="00991F99">
        <w:rPr>
          <w:rStyle w:val="Absatz-Standardschriftart1"/>
          <w:rFonts w:ascii="Calibri" w:eastAsia="Arial" w:hAnsi="Calibri" w:cs="Arial"/>
          <w:bCs/>
          <w:kern w:val="1"/>
        </w:rPr>
        <w:t xml:space="preserve"> 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  <w:r w:rsidR="00841CE1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tab/>
      </w:r>
      <w:r w:rsidR="0095772D">
        <w:rPr>
          <w:rStyle w:val="Absatz-Standardschriftart1"/>
          <w:rFonts w:ascii="Calibri" w:eastAsia="Arial" w:hAnsi="Calibri" w:cs="Arial"/>
          <w:kern w:val="1"/>
          <w:sz w:val="21"/>
          <w:szCs w:val="21"/>
        </w:rPr>
        <w:t xml:space="preserve">, 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841CE1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4D" w14:textId="532E1A27" w:rsidR="0095772D" w:rsidRPr="001553A3" w:rsidRDefault="001553A3" w:rsidP="001553A3">
      <w:pPr>
        <w:tabs>
          <w:tab w:val="left" w:pos="2552"/>
          <w:tab w:val="left" w:pos="592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1553A3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  <w:t xml:space="preserve"> </w:t>
      </w:r>
      <w:r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</w:t>
      </w:r>
      <w:r w:rsidRPr="001553A3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</w:t>
      </w:r>
      <w:r w:rsidR="0095772D" w:rsidRPr="001553A3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Gemeinde</w:t>
      </w:r>
      <w:r w:rsidR="0095772D" w:rsidRPr="001553A3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ab/>
      </w:r>
      <w:r w:rsidR="001D4CBD" w:rsidRPr="001553A3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 </w:t>
      </w:r>
      <w:r w:rsidR="0095772D" w:rsidRPr="001553A3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Landkreis</w:t>
      </w:r>
    </w:p>
    <w:p w14:paraId="1CF7E04E" w14:textId="77777777" w:rsidR="001D4CBD" w:rsidRPr="007A38DD" w:rsidRDefault="001D4CBD" w:rsidP="0095772D">
      <w:pPr>
        <w:tabs>
          <w:tab w:val="left" w:pos="592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16"/>
          <w:szCs w:val="12"/>
        </w:rPr>
      </w:pPr>
    </w:p>
    <w:p w14:paraId="5D864FA8" w14:textId="77777777" w:rsidR="00421EBE" w:rsidRDefault="00421EBE" w:rsidP="00421EBE">
      <w:pPr>
        <w:widowControl/>
        <w:suppressAutoHyphens w:val="0"/>
        <w:autoSpaceDE/>
        <w:spacing w:after="160" w:line="259" w:lineRule="auto"/>
        <w:jc w:val="center"/>
        <w:rPr>
          <w:rStyle w:val="Absatz-Standardschriftart1"/>
          <w:rFonts w:ascii="Calibri" w:eastAsia="Arial" w:hAnsi="Calibri" w:cs="Arial"/>
          <w:b/>
          <w:bCs/>
          <w:kern w:val="1"/>
        </w:rPr>
      </w:pPr>
      <w:r>
        <w:rPr>
          <w:noProof/>
        </w:rPr>
        <w:drawing>
          <wp:inline distT="0" distB="0" distL="0" distR="0" wp14:anchorId="62E09BDB" wp14:editId="5DC80E7A">
            <wp:extent cx="2466975" cy="2476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E052" w14:textId="5EE04A11" w:rsidR="009D3560" w:rsidRDefault="009D3560" w:rsidP="001D4CBD">
      <w:pPr>
        <w:widowControl/>
        <w:suppressAutoHyphens w:val="0"/>
        <w:autoSpaceDE/>
        <w:spacing w:after="160" w:line="259" w:lineRule="auto"/>
        <w:rPr>
          <w:rStyle w:val="Absatz-Standardschriftart1"/>
          <w:rFonts w:ascii="Calibri" w:eastAsia="Arial" w:hAnsi="Calibri" w:cs="Arial"/>
          <w:b/>
          <w:bCs/>
          <w:kern w:val="1"/>
        </w:rPr>
      </w:pPr>
      <w:r w:rsidRPr="007D2432">
        <w:rPr>
          <w:rStyle w:val="Absatz-Standardschriftart1"/>
          <w:rFonts w:ascii="Calibri" w:eastAsia="Arial" w:hAnsi="Calibri" w:cs="Arial"/>
          <w:b/>
          <w:bCs/>
          <w:kern w:val="1"/>
        </w:rPr>
        <w:t>Vorerkrankungen</w:t>
      </w:r>
    </w:p>
    <w:p w14:paraId="1CF7E053" w14:textId="79761118" w:rsidR="009D3560" w:rsidRPr="00D5140E" w:rsidRDefault="009D3560">
      <w:pPr>
        <w:tabs>
          <w:tab w:val="left" w:pos="46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2"/>
          <w:szCs w:val="22"/>
        </w:rPr>
      </w:pPr>
      <w:r w:rsidRPr="00D5140E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Derzeitige Erkrankungen/Allergien</w:t>
      </w:r>
      <w:r w:rsidRPr="00D5140E">
        <w:rPr>
          <w:rStyle w:val="Absatz-Standardschriftart1"/>
          <w:rFonts w:ascii="Calibri" w:hAnsi="Calibri"/>
          <w:kern w:val="1"/>
        </w:rPr>
        <w:tab/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54" w14:textId="77777777" w:rsidR="009D3560" w:rsidRPr="007A38DD" w:rsidRDefault="009D3560">
      <w:pPr>
        <w:spacing w:line="126" w:lineRule="exact"/>
        <w:rPr>
          <w:rFonts w:ascii="Calibri" w:hAnsi="Calibri"/>
          <w:sz w:val="16"/>
        </w:rPr>
      </w:pPr>
    </w:p>
    <w:p w14:paraId="1CF7E055" w14:textId="1B501FC8" w:rsidR="009D3560" w:rsidRPr="00D5140E" w:rsidRDefault="009D3560">
      <w:pPr>
        <w:tabs>
          <w:tab w:val="left" w:pos="46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1"/>
          <w:szCs w:val="21"/>
        </w:rPr>
      </w:pPr>
      <w:r w:rsidRPr="00D5140E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Regelmäßig/akut benötigte Medikamente</w:t>
      </w:r>
      <w:r w:rsidRPr="00D5140E">
        <w:rPr>
          <w:rStyle w:val="Absatz-Standardschriftart1"/>
          <w:rFonts w:ascii="Calibri" w:hAnsi="Calibri"/>
          <w:kern w:val="1"/>
        </w:rPr>
        <w:tab/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56" w14:textId="77777777" w:rsidR="009D3560" w:rsidRPr="007A38DD" w:rsidRDefault="009D3560">
      <w:pPr>
        <w:spacing w:line="126" w:lineRule="exact"/>
        <w:rPr>
          <w:rFonts w:ascii="Calibri" w:hAnsi="Calibri"/>
          <w:sz w:val="16"/>
        </w:rPr>
      </w:pPr>
    </w:p>
    <w:p w14:paraId="1CF7E057" w14:textId="09DA1209" w:rsidR="009D3560" w:rsidRPr="00D5140E" w:rsidRDefault="009D3560">
      <w:pPr>
        <w:tabs>
          <w:tab w:val="left" w:pos="466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1"/>
          <w:szCs w:val="21"/>
        </w:rPr>
      </w:pPr>
      <w:r w:rsidRPr="00D5140E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>Hausarzt (Name, Praxisort, Telefon)</w:t>
      </w:r>
      <w:r w:rsidRPr="00D5140E">
        <w:rPr>
          <w:rStyle w:val="Absatz-Standardschriftart1"/>
          <w:rFonts w:ascii="Calibri" w:hAnsi="Calibri"/>
          <w:kern w:val="1"/>
        </w:rPr>
        <w:tab/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58" w14:textId="77777777" w:rsidR="009D3560" w:rsidRPr="007A38DD" w:rsidRDefault="009D3560">
      <w:pPr>
        <w:spacing w:line="64" w:lineRule="exact"/>
        <w:rPr>
          <w:rFonts w:ascii="Calibri" w:hAnsi="Calibri"/>
          <w:sz w:val="16"/>
        </w:rPr>
      </w:pPr>
    </w:p>
    <w:p w14:paraId="1CF7E059" w14:textId="2DBEF85F" w:rsidR="009D3560" w:rsidRDefault="009D3560">
      <w:pPr>
        <w:spacing w:line="235" w:lineRule="auto"/>
        <w:rPr>
          <w:rStyle w:val="Absatz-Standardschriftart1"/>
          <w:rFonts w:ascii="Calibri" w:eastAsia="Arial" w:hAnsi="Calibri" w:cs="Arial"/>
          <w:kern w:val="1"/>
          <w:sz w:val="22"/>
          <w:szCs w:val="22"/>
        </w:rPr>
      </w:pPr>
      <w:r w:rsidRPr="00D5140E">
        <w:rPr>
          <w:rStyle w:val="Absatz-Standardschriftart1"/>
          <w:rFonts w:ascii="Calibri" w:eastAsia="Arial" w:hAnsi="Calibri" w:cs="Arial"/>
          <w:kern w:val="1"/>
          <w:sz w:val="22"/>
          <w:szCs w:val="22"/>
        </w:rPr>
        <w:t xml:space="preserve">Sonstige Hinweise: </w: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instrText xml:space="preserve"> FORMTEXT </w:instrTex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separate"/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04156A">
        <w:rPr>
          <w:rStyle w:val="Absatz-Standardschriftart1"/>
          <w:rFonts w:ascii="Calibri" w:eastAsia="Arial" w:hAnsi="Calibri" w:cs="Arial"/>
          <w:b/>
          <w:noProof/>
          <w:color w:val="5B9BD5" w:themeColor="accent1"/>
          <w:kern w:val="1"/>
          <w:sz w:val="28"/>
        </w:rPr>
        <w:t> </w:t>
      </w:r>
      <w:r w:rsidR="001553A3" w:rsidRPr="002B7CC4">
        <w:rPr>
          <w:rStyle w:val="Absatz-Standardschriftart1"/>
          <w:rFonts w:ascii="Calibri" w:eastAsia="Arial" w:hAnsi="Calibri" w:cs="Arial"/>
          <w:b/>
          <w:color w:val="5B9BD5" w:themeColor="accent1"/>
          <w:kern w:val="1"/>
          <w:sz w:val="28"/>
        </w:rPr>
        <w:fldChar w:fldCharType="end"/>
      </w:r>
    </w:p>
    <w:p w14:paraId="1CF7E05C" w14:textId="77777777" w:rsidR="009D3560" w:rsidRPr="00D5140E" w:rsidRDefault="009D3560">
      <w:pPr>
        <w:spacing w:line="63" w:lineRule="exact"/>
        <w:rPr>
          <w:rFonts w:ascii="Calibri" w:hAnsi="Calibri"/>
        </w:rPr>
      </w:pPr>
    </w:p>
    <w:p w14:paraId="432DBC3A" w14:textId="77777777" w:rsidR="003955A4" w:rsidRDefault="003955A4" w:rsidP="003955A4">
      <w:pPr>
        <w:spacing w:line="200" w:lineRule="atLeast"/>
        <w:jc w:val="center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0DC5E57" wp14:editId="411BF032">
            <wp:extent cx="2466975" cy="24765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E05E" w14:textId="67DA77AB" w:rsidR="00072F71" w:rsidRPr="00FB5B2D" w:rsidRDefault="00072F71" w:rsidP="003955A4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  <w:u w:val="single"/>
        </w:rPr>
      </w:pPr>
      <w:r w:rsidRPr="00FB5B2D"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  <w:u w:val="single"/>
        </w:rPr>
        <w:t>Selbsterklärungen</w:t>
      </w:r>
    </w:p>
    <w:p w14:paraId="1CF7E05F" w14:textId="77777777" w:rsidR="00072F71" w:rsidRPr="00FB5B2D" w:rsidRDefault="00072F71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</w:pPr>
    </w:p>
    <w:p w14:paraId="1CF7E060" w14:textId="77777777" w:rsidR="009D3560" w:rsidRPr="00FB5B2D" w:rsidRDefault="007D2432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  <w:t>Einverständniserklärung</w:t>
      </w:r>
    </w:p>
    <w:p w14:paraId="1CF7E061" w14:textId="77777777" w:rsidR="009D3560" w:rsidRPr="00FB5B2D" w:rsidRDefault="009D3560">
      <w:pPr>
        <w:spacing w:line="129" w:lineRule="exact"/>
        <w:rPr>
          <w:rFonts w:ascii="Calibri" w:hAnsi="Calibri"/>
          <w:sz w:val="20"/>
          <w:szCs w:val="20"/>
        </w:rPr>
      </w:pPr>
    </w:p>
    <w:p w14:paraId="1CF7E062" w14:textId="77777777" w:rsidR="009D3560" w:rsidRPr="00FB5B2D" w:rsidRDefault="009D3560">
      <w:pPr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Nutzung von Schülerfotos aus dem Schulleben</w:t>
      </w:r>
    </w:p>
    <w:p w14:paraId="1CF7E063" w14:textId="77777777" w:rsidR="009D3560" w:rsidRPr="00FB5B2D" w:rsidRDefault="009D3560">
      <w:pPr>
        <w:spacing w:line="87" w:lineRule="exact"/>
        <w:rPr>
          <w:rFonts w:ascii="Calibri" w:hAnsi="Calibri"/>
          <w:sz w:val="20"/>
          <w:szCs w:val="20"/>
        </w:rPr>
      </w:pPr>
    </w:p>
    <w:p w14:paraId="1CF7E064" w14:textId="4BB08443" w:rsidR="009D3560" w:rsidRPr="00FB5B2D" w:rsidRDefault="00F06A83">
      <w:pPr>
        <w:spacing w:line="235" w:lineRule="auto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06A83">
        <w:rPr>
          <w:rStyle w:val="Absatz-Standardschriftart1"/>
          <w:rFonts w:ascii="Calibri" w:eastAsia="Arial" w:hAnsi="Calibri" w:cs="Arial"/>
          <w:kern w:val="1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06A83">
        <w:rPr>
          <w:rStyle w:val="Absatz-Standardschriftart1"/>
          <w:rFonts w:ascii="Calibri" w:eastAsia="Arial" w:hAnsi="Calibri" w:cs="Arial"/>
          <w:kern w:val="1"/>
          <w:sz w:val="20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  <w:sz w:val="20"/>
        </w:rPr>
      </w:r>
      <w:r w:rsidR="00C11585">
        <w:rPr>
          <w:rStyle w:val="Absatz-Standardschriftart1"/>
          <w:rFonts w:ascii="Calibri" w:eastAsia="Arial" w:hAnsi="Calibri" w:cs="Arial"/>
          <w:kern w:val="1"/>
          <w:sz w:val="20"/>
        </w:rPr>
        <w:fldChar w:fldCharType="separate"/>
      </w:r>
      <w:r w:rsidRPr="00F06A83">
        <w:rPr>
          <w:rStyle w:val="Absatz-Standardschriftart1"/>
          <w:rFonts w:ascii="Calibri" w:eastAsia="Arial" w:hAnsi="Calibri" w:cs="Arial"/>
          <w:kern w:val="1"/>
          <w:sz w:val="20"/>
        </w:rPr>
        <w:fldChar w:fldCharType="end"/>
      </w:r>
      <w:r>
        <w:rPr>
          <w:rStyle w:val="Absatz-Standardschriftart1"/>
          <w:rFonts w:ascii="Calibri" w:eastAsia="Arial" w:hAnsi="Calibri" w:cs="Arial"/>
          <w:b/>
          <w:bCs/>
          <w:kern w:val="1"/>
        </w:rPr>
        <w:t xml:space="preserve"> </w:t>
      </w:r>
      <w:r w:rsidR="00151149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Die von mir und ggf. auch von meinem Kind ausgefüllte und unterschriebene Datenschutzerklärung liegt bei.</w:t>
      </w:r>
    </w:p>
    <w:p w14:paraId="1CF7E065" w14:textId="12E952A7" w:rsidR="008626D7" w:rsidRPr="00FB5B2D" w:rsidRDefault="00F06A83">
      <w:pPr>
        <w:spacing w:line="235" w:lineRule="auto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06A83">
        <w:rPr>
          <w:rStyle w:val="Absatz-Standardschriftart1"/>
          <w:rFonts w:ascii="Calibri" w:eastAsia="Arial" w:hAnsi="Calibri" w:cs="Arial"/>
          <w:kern w:val="1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06A83">
        <w:rPr>
          <w:rStyle w:val="Absatz-Standardschriftart1"/>
          <w:rFonts w:ascii="Calibri" w:eastAsia="Arial" w:hAnsi="Calibri" w:cs="Arial"/>
          <w:kern w:val="1"/>
          <w:sz w:val="20"/>
        </w:rPr>
        <w:instrText xml:space="preserve"> FORMCHECKBOX </w:instrText>
      </w:r>
      <w:r w:rsidR="00C11585">
        <w:rPr>
          <w:rStyle w:val="Absatz-Standardschriftart1"/>
          <w:rFonts w:ascii="Calibri" w:eastAsia="Arial" w:hAnsi="Calibri" w:cs="Arial"/>
          <w:kern w:val="1"/>
          <w:sz w:val="20"/>
        </w:rPr>
      </w:r>
      <w:r w:rsidR="00C11585">
        <w:rPr>
          <w:rStyle w:val="Absatz-Standardschriftart1"/>
          <w:rFonts w:ascii="Calibri" w:eastAsia="Arial" w:hAnsi="Calibri" w:cs="Arial"/>
          <w:kern w:val="1"/>
          <w:sz w:val="20"/>
        </w:rPr>
        <w:fldChar w:fldCharType="separate"/>
      </w:r>
      <w:r w:rsidRPr="00F06A83">
        <w:rPr>
          <w:rStyle w:val="Absatz-Standardschriftart1"/>
          <w:rFonts w:ascii="Calibri" w:eastAsia="Arial" w:hAnsi="Calibri" w:cs="Arial"/>
          <w:kern w:val="1"/>
          <w:sz w:val="20"/>
        </w:rPr>
        <w:fldChar w:fldCharType="end"/>
      </w:r>
      <w:r w:rsidRPr="00F06A83">
        <w:rPr>
          <w:rStyle w:val="Absatz-Standardschriftart1"/>
          <w:rFonts w:ascii="Calibri" w:eastAsia="Arial" w:hAnsi="Calibri" w:cs="Arial"/>
          <w:b/>
          <w:bCs/>
          <w:kern w:val="1"/>
          <w:sz w:val="20"/>
        </w:rPr>
        <w:t xml:space="preserve"> </w:t>
      </w:r>
      <w:r w:rsidR="008626D7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Die von mir und ggf. auch von meinem Kind ausgefüllte und unterschriebene Datenschutzerklärung wird</w:t>
      </w:r>
    </w:p>
    <w:p w14:paraId="1CF7E066" w14:textId="484EB840" w:rsidR="008626D7" w:rsidRPr="00FB5B2D" w:rsidRDefault="007A38DD" w:rsidP="007A38DD">
      <w:pPr>
        <w:spacing w:line="235" w:lineRule="auto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     </w:t>
      </w:r>
      <w:r w:rsidR="008626D7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der Schule zeitnah vorgelegt.</w:t>
      </w:r>
    </w:p>
    <w:p w14:paraId="1CF7E068" w14:textId="77777777" w:rsidR="009D3560" w:rsidRPr="00FB5B2D" w:rsidRDefault="009D3560">
      <w:pPr>
        <w:spacing w:line="136" w:lineRule="exact"/>
        <w:rPr>
          <w:rFonts w:ascii="Calibri" w:hAnsi="Calibri"/>
          <w:sz w:val="20"/>
          <w:szCs w:val="20"/>
        </w:rPr>
      </w:pPr>
    </w:p>
    <w:p w14:paraId="1CF7E069" w14:textId="77777777" w:rsidR="004C49BC" w:rsidRPr="00FB5B2D" w:rsidRDefault="004C49BC">
      <w:pPr>
        <w:spacing w:line="136" w:lineRule="exact"/>
        <w:rPr>
          <w:rFonts w:ascii="Calibri" w:hAnsi="Calibri"/>
          <w:sz w:val="20"/>
          <w:szCs w:val="20"/>
        </w:rPr>
      </w:pPr>
    </w:p>
    <w:p w14:paraId="1CF7E06A" w14:textId="77777777" w:rsidR="00B261BD" w:rsidRPr="00FB5B2D" w:rsidRDefault="009D3560" w:rsidP="00481B4B">
      <w:pPr>
        <w:spacing w:line="200" w:lineRule="atLeast"/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</w:rPr>
        <w:t>Bestätigung</w:t>
      </w:r>
    </w:p>
    <w:p w14:paraId="1CF7E06B" w14:textId="77777777" w:rsidR="00481B4B" w:rsidRPr="00FB5B2D" w:rsidRDefault="00481B4B" w:rsidP="00481B4B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  <w:sz w:val="20"/>
          <w:szCs w:val="20"/>
        </w:rPr>
      </w:pPr>
    </w:p>
    <w:p w14:paraId="1CF7E06C" w14:textId="77777777" w:rsidR="009D3560" w:rsidRPr="00FB5B2D" w:rsidRDefault="009D3560" w:rsidP="004C49BC">
      <w:pPr>
        <w:overflowPunct w:val="0"/>
        <w:spacing w:line="216" w:lineRule="auto"/>
        <w:ind w:right="159"/>
        <w:jc w:val="both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Über die Bestimmungen der Verordnung über die Schülerbeförderung (SchBefV) sowie bezüglich der Verpflichtung, ggf. beim Sachaufwandsträger Auskunft einzuholen, bin ich informiert worden. Das allgemeine Merkblatt (für den </w:t>
      </w:r>
      <w:r w:rsidR="00322F57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jeweiligen 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Landkreis) habe ich ggf. erhalten.</w:t>
      </w:r>
    </w:p>
    <w:p w14:paraId="1CF7E06D" w14:textId="77777777" w:rsidR="009D3560" w:rsidRPr="00FB5B2D" w:rsidRDefault="009D3560">
      <w:pPr>
        <w:spacing w:line="64" w:lineRule="exact"/>
        <w:rPr>
          <w:rFonts w:ascii="Calibri" w:hAnsi="Calibri"/>
          <w:sz w:val="20"/>
          <w:szCs w:val="20"/>
        </w:rPr>
      </w:pPr>
    </w:p>
    <w:p w14:paraId="1CF7E06E" w14:textId="77777777" w:rsidR="00481B4B" w:rsidRPr="00FB5B2D" w:rsidRDefault="00481B4B" w:rsidP="00481B4B">
      <w:pPr>
        <w:overflowPunct w:val="0"/>
        <w:spacing w:line="216" w:lineRule="auto"/>
        <w:ind w:right="159"/>
        <w:jc w:val="both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Ferner bestätige ich, Informationen zur Möglichkeit des Nachteilsausgleichs und/oder Notenschutz</w:t>
      </w:r>
      <w:r w:rsidR="00D74377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es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  <w:u w:val="single"/>
        </w:rPr>
        <w:t>sowie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</w:t>
      </w:r>
    </w:p>
    <w:p w14:paraId="1CF7E06F" w14:textId="77777777" w:rsidR="00481B4B" w:rsidRPr="00FB5B2D" w:rsidRDefault="00481B4B" w:rsidP="00481B4B">
      <w:pPr>
        <w:overflowPunct w:val="0"/>
        <w:spacing w:line="216" w:lineRule="auto"/>
        <w:ind w:right="159"/>
        <w:jc w:val="both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über das Angebot der Offenen Ganztagsschule erhalten zu haben.</w:t>
      </w:r>
    </w:p>
    <w:p w14:paraId="1CF7E070" w14:textId="77777777" w:rsidR="00BA252B" w:rsidRPr="00FB5B2D" w:rsidRDefault="00BA252B">
      <w:pPr>
        <w:spacing w:line="133" w:lineRule="exact"/>
        <w:rPr>
          <w:rFonts w:ascii="Calibri" w:hAnsi="Calibri"/>
          <w:sz w:val="20"/>
          <w:szCs w:val="20"/>
        </w:rPr>
      </w:pPr>
    </w:p>
    <w:p w14:paraId="1CF7E071" w14:textId="77777777" w:rsidR="009D3560" w:rsidRPr="00FB5B2D" w:rsidRDefault="007A58B5">
      <w:pPr>
        <w:spacing w:line="200" w:lineRule="atLeast"/>
        <w:rPr>
          <w:rStyle w:val="Absatz-Standardschriftart1"/>
          <w:rFonts w:ascii="Calibri" w:eastAsia="Arial" w:hAnsi="Calibri" w:cs="Arial"/>
          <w:bCs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bCs/>
          <w:kern w:val="1"/>
          <w:sz w:val="20"/>
          <w:szCs w:val="20"/>
        </w:rPr>
        <w:t>Ebenfalls wurde ich über Folgendes informiert:</w:t>
      </w:r>
    </w:p>
    <w:p w14:paraId="1CF7E072" w14:textId="77777777" w:rsidR="009D3560" w:rsidRPr="00FB5B2D" w:rsidRDefault="009D3560">
      <w:pPr>
        <w:spacing w:line="67" w:lineRule="exact"/>
        <w:rPr>
          <w:rFonts w:ascii="Calibri" w:hAnsi="Calibri"/>
          <w:sz w:val="20"/>
          <w:szCs w:val="20"/>
        </w:rPr>
      </w:pPr>
    </w:p>
    <w:p w14:paraId="1CF7E073" w14:textId="77777777" w:rsidR="009D3560" w:rsidRPr="00FB5B2D" w:rsidRDefault="009D3560" w:rsidP="00151149">
      <w:pPr>
        <w:numPr>
          <w:ilvl w:val="0"/>
          <w:numId w:val="2"/>
        </w:numPr>
        <w:tabs>
          <w:tab w:val="left" w:pos="418"/>
        </w:tabs>
        <w:overflowPunct w:val="0"/>
        <w:ind w:left="454" w:right="221" w:hanging="420"/>
        <w:jc w:val="both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Falls ein</w:t>
      </w:r>
      <w:r w:rsidR="00575317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/e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Erziehungsberechtigte</w:t>
      </w:r>
      <w:r w:rsidR="00575317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/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r allein sorgeberechtigt ist, ist dieser Anmeldung ein Abdruck des Sorgerechtsbeschlusses beizufügen. </w:t>
      </w:r>
    </w:p>
    <w:p w14:paraId="1CF7E074" w14:textId="77777777" w:rsidR="009D3560" w:rsidRPr="00FB5B2D" w:rsidRDefault="009D3560" w:rsidP="00151149">
      <w:pPr>
        <w:numPr>
          <w:ilvl w:val="0"/>
          <w:numId w:val="2"/>
        </w:numPr>
        <w:tabs>
          <w:tab w:val="left" w:pos="418"/>
        </w:tabs>
        <w:overflowPunct w:val="0"/>
        <w:ind w:left="454" w:right="221" w:hanging="420"/>
        <w:jc w:val="both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Getrennt lebende Elternteile mit gemeinsamem Sorgerecht müssen </w:t>
      </w:r>
      <w:r w:rsidRPr="00FB5B2D">
        <w:rPr>
          <w:rStyle w:val="Absatz-Standardschriftart1"/>
          <w:rFonts w:ascii="Calibri" w:eastAsia="Arial" w:hAnsi="Calibri" w:cs="Arial"/>
          <w:b/>
          <w:bCs/>
          <w:kern w:val="1"/>
          <w:sz w:val="20"/>
          <w:szCs w:val="20"/>
          <w:u w:val="single"/>
        </w:rPr>
        <w:t>beide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 die Anmeldung unterschreiben. Ein Sorgerechtsbeschluss ist ggf. beizulegen. </w:t>
      </w:r>
    </w:p>
    <w:p w14:paraId="1CF7E075" w14:textId="77777777" w:rsidR="00D806F4" w:rsidRPr="00FB5B2D" w:rsidRDefault="00D806F4">
      <w:pPr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</w:p>
    <w:p w14:paraId="1CF7E076" w14:textId="3564EC3B" w:rsidR="009D3560" w:rsidRPr="00FB5B2D" w:rsidRDefault="009D3560">
      <w:pPr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 xml:space="preserve">Markt Schwaben, </w:t>
      </w:r>
      <w:r w:rsidR="00836378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fldChar w:fldCharType="begin"/>
      </w:r>
      <w:r w:rsidR="00836378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instrText xml:space="preserve"> DATE   \* MERGEFORMAT </w:instrText>
      </w:r>
      <w:r w:rsidR="00836378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fldChar w:fldCharType="separate"/>
      </w:r>
      <w:r w:rsidR="0090540C">
        <w:rPr>
          <w:rStyle w:val="Absatz-Standardschriftart1"/>
          <w:rFonts w:ascii="Calibri" w:eastAsia="Arial" w:hAnsi="Calibri" w:cs="Arial"/>
          <w:noProof/>
          <w:kern w:val="1"/>
          <w:sz w:val="20"/>
          <w:szCs w:val="20"/>
        </w:rPr>
        <w:t>18.03.2022</w:t>
      </w:r>
      <w:r w:rsidR="00836378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fldChar w:fldCharType="end"/>
      </w:r>
    </w:p>
    <w:p w14:paraId="1CF7E077" w14:textId="77777777" w:rsidR="009D3560" w:rsidRPr="00FB5B2D" w:rsidRDefault="009D3560">
      <w:pPr>
        <w:spacing w:line="182" w:lineRule="exact"/>
        <w:rPr>
          <w:rFonts w:ascii="Calibri" w:hAnsi="Calibri"/>
          <w:sz w:val="20"/>
          <w:szCs w:val="20"/>
        </w:rPr>
      </w:pPr>
    </w:p>
    <w:p w14:paraId="1CF7E078" w14:textId="77777777" w:rsidR="00C65465" w:rsidRPr="00FB5B2D" w:rsidRDefault="00C65465">
      <w:pPr>
        <w:spacing w:line="182" w:lineRule="exact"/>
        <w:rPr>
          <w:rFonts w:ascii="Calibri" w:hAnsi="Calibri"/>
          <w:sz w:val="20"/>
          <w:szCs w:val="20"/>
        </w:rPr>
      </w:pPr>
    </w:p>
    <w:p w14:paraId="1CF7E079" w14:textId="0E0F7830" w:rsidR="009D3560" w:rsidRPr="00FB5B2D" w:rsidRDefault="009D3560">
      <w:pPr>
        <w:tabs>
          <w:tab w:val="left" w:pos="4940"/>
        </w:tabs>
        <w:spacing w:line="200" w:lineRule="atLeast"/>
        <w:rPr>
          <w:rStyle w:val="Absatz-Standardschriftart1"/>
          <w:rFonts w:ascii="Calibri" w:eastAsia="Arial" w:hAnsi="Calibri" w:cs="Arial"/>
          <w:kern w:val="1"/>
          <w:sz w:val="20"/>
          <w:szCs w:val="20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………………………………</w:t>
      </w:r>
      <w:r w:rsidR="004C49BC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………………</w:t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…………</w:t>
      </w:r>
      <w:r w:rsidR="00836378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….</w:t>
      </w:r>
      <w:r w:rsidRPr="00FB5B2D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836378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4C49BC"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…………………………………………………………</w:t>
      </w:r>
      <w:r w:rsidR="00836378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………..</w:t>
      </w:r>
    </w:p>
    <w:p w14:paraId="1CF7E07C" w14:textId="26DDD078" w:rsidR="00481B4B" w:rsidRDefault="00575317" w:rsidP="005F350A">
      <w:pPr>
        <w:spacing w:line="200" w:lineRule="atLeast"/>
        <w:rPr>
          <w:rStyle w:val="Absatz-Standardschriftart1"/>
          <w:rFonts w:ascii="Arial" w:eastAsia="Arial" w:hAnsi="Arial" w:cs="Arial"/>
          <w:kern w:val="1"/>
          <w:sz w:val="16"/>
          <w:szCs w:val="16"/>
        </w:rPr>
      </w:pP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Unterschrift 1. Erziehungsberechtigte(r)</w:t>
      </w:r>
      <w:r w:rsidRPr="00FB5B2D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5F350A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="00836378">
        <w:rPr>
          <w:rStyle w:val="Absatz-Standardschriftart1"/>
          <w:rFonts w:ascii="Calibri" w:hAnsi="Calibri"/>
          <w:kern w:val="1"/>
          <w:sz w:val="20"/>
          <w:szCs w:val="20"/>
        </w:rPr>
        <w:tab/>
      </w:r>
      <w:r w:rsidRPr="00FB5B2D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ggf. Untersch</w:t>
      </w:r>
      <w:r w:rsidR="00DB5B40">
        <w:rPr>
          <w:rStyle w:val="Absatz-Standardschriftart1"/>
          <w:rFonts w:ascii="Calibri" w:eastAsia="Arial" w:hAnsi="Calibri" w:cs="Arial"/>
          <w:kern w:val="1"/>
          <w:sz w:val="20"/>
          <w:szCs w:val="20"/>
        </w:rPr>
        <w:t>rift 2. Erziehungsberechtigte(r)</w:t>
      </w:r>
    </w:p>
    <w:sectPr w:rsidR="00481B4B" w:rsidSect="008179F4">
      <w:type w:val="continuous"/>
      <w:pgSz w:w="11906" w:h="16838"/>
      <w:pgMar w:top="731" w:right="851" w:bottom="4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3"/>
        </w:tabs>
        <w:ind w:left="723" w:hanging="360"/>
      </w:pPr>
      <w:rPr>
        <w:rFonts w:ascii="Wingdings" w:hAnsi="Wingdings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3"/>
        </w:tabs>
        <w:ind w:left="1083" w:hanging="360"/>
      </w:pPr>
      <w:rPr>
        <w:rFonts w:ascii="OpenSymbol" w:hAnsi="Open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3"/>
        </w:tabs>
        <w:ind w:left="1443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"/>
      <w:lvlJc w:val="left"/>
      <w:pPr>
        <w:tabs>
          <w:tab w:val="num" w:pos="1803"/>
        </w:tabs>
        <w:ind w:left="1803" w:hanging="360"/>
      </w:pPr>
      <w:rPr>
        <w:rFonts w:ascii="Wingdings 2" w:hAnsi="Wingdings 2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3"/>
        </w:tabs>
        <w:ind w:left="2523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"/>
      <w:lvlJc w:val="left"/>
      <w:pPr>
        <w:tabs>
          <w:tab w:val="num" w:pos="2883"/>
        </w:tabs>
        <w:ind w:left="2883" w:hanging="360"/>
      </w:pPr>
      <w:rPr>
        <w:rFonts w:ascii="Wingdings 2" w:hAnsi="Wingdings 2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3"/>
        </w:tabs>
        <w:ind w:left="3603" w:hanging="360"/>
      </w:pPr>
      <w:rPr>
        <w:rFonts w:ascii="OpenSymbol" w:hAnsi="OpenSymbol" w:cs="OpenSymbol"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6"/>
        <w:szCs w:val="16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6"/>
        <w:szCs w:val="16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6"/>
        <w:szCs w:val="16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6"/>
        <w:szCs w:val="16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6"/>
        <w:szCs w:val="16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6"/>
        <w:szCs w:val="16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SbrCOlasUjbTsx1RB51kzU1KgSD2Eyh+S+kJusdGjH0BwUzUmspewQvi8ZV8RqW+awwJum/ezVolNwZstMRZg==" w:salt="v/S4icJ8YttqhN8p++O6Fw==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A7"/>
    <w:rsid w:val="000279D7"/>
    <w:rsid w:val="0004156A"/>
    <w:rsid w:val="00072F71"/>
    <w:rsid w:val="000D034C"/>
    <w:rsid w:val="000E03E0"/>
    <w:rsid w:val="000E1AF6"/>
    <w:rsid w:val="000F4D15"/>
    <w:rsid w:val="00125CD6"/>
    <w:rsid w:val="001404B5"/>
    <w:rsid w:val="001467F2"/>
    <w:rsid w:val="00151149"/>
    <w:rsid w:val="001553A3"/>
    <w:rsid w:val="00197365"/>
    <w:rsid w:val="001D4CBD"/>
    <w:rsid w:val="001E4235"/>
    <w:rsid w:val="002259D9"/>
    <w:rsid w:val="00236C69"/>
    <w:rsid w:val="00262871"/>
    <w:rsid w:val="0026534A"/>
    <w:rsid w:val="00282DB2"/>
    <w:rsid w:val="002B7CC4"/>
    <w:rsid w:val="002E5580"/>
    <w:rsid w:val="002F3F41"/>
    <w:rsid w:val="00312657"/>
    <w:rsid w:val="003151AE"/>
    <w:rsid w:val="00317515"/>
    <w:rsid w:val="00322F57"/>
    <w:rsid w:val="00331795"/>
    <w:rsid w:val="00341D03"/>
    <w:rsid w:val="0036611E"/>
    <w:rsid w:val="003712BC"/>
    <w:rsid w:val="003955A4"/>
    <w:rsid w:val="004032A9"/>
    <w:rsid w:val="00406C43"/>
    <w:rsid w:val="00421EBE"/>
    <w:rsid w:val="00437FA4"/>
    <w:rsid w:val="00440B00"/>
    <w:rsid w:val="00445E0E"/>
    <w:rsid w:val="00455AC9"/>
    <w:rsid w:val="0047006E"/>
    <w:rsid w:val="00481B4B"/>
    <w:rsid w:val="004A0132"/>
    <w:rsid w:val="004C49BC"/>
    <w:rsid w:val="004E398F"/>
    <w:rsid w:val="004F4A85"/>
    <w:rsid w:val="004F7751"/>
    <w:rsid w:val="0052530E"/>
    <w:rsid w:val="00572410"/>
    <w:rsid w:val="00575317"/>
    <w:rsid w:val="005825BC"/>
    <w:rsid w:val="005B1B30"/>
    <w:rsid w:val="005B31BC"/>
    <w:rsid w:val="005F350A"/>
    <w:rsid w:val="005F7257"/>
    <w:rsid w:val="006409A1"/>
    <w:rsid w:val="0064525E"/>
    <w:rsid w:val="00645950"/>
    <w:rsid w:val="00654C1D"/>
    <w:rsid w:val="00663919"/>
    <w:rsid w:val="00671DD2"/>
    <w:rsid w:val="006A3C8A"/>
    <w:rsid w:val="006C2563"/>
    <w:rsid w:val="006F069B"/>
    <w:rsid w:val="006F234D"/>
    <w:rsid w:val="006F4B1B"/>
    <w:rsid w:val="006F5F13"/>
    <w:rsid w:val="00770566"/>
    <w:rsid w:val="00786331"/>
    <w:rsid w:val="0079490F"/>
    <w:rsid w:val="007A38DD"/>
    <w:rsid w:val="007A58B5"/>
    <w:rsid w:val="007D2432"/>
    <w:rsid w:val="00803E7B"/>
    <w:rsid w:val="008179F4"/>
    <w:rsid w:val="00830058"/>
    <w:rsid w:val="00833188"/>
    <w:rsid w:val="00836378"/>
    <w:rsid w:val="00841CE1"/>
    <w:rsid w:val="00842404"/>
    <w:rsid w:val="008626D7"/>
    <w:rsid w:val="008D4994"/>
    <w:rsid w:val="008E20CA"/>
    <w:rsid w:val="009029B3"/>
    <w:rsid w:val="0090540C"/>
    <w:rsid w:val="00913E1E"/>
    <w:rsid w:val="0092104C"/>
    <w:rsid w:val="0093382F"/>
    <w:rsid w:val="00945E15"/>
    <w:rsid w:val="0095772D"/>
    <w:rsid w:val="009904A7"/>
    <w:rsid w:val="00991F99"/>
    <w:rsid w:val="009C17AE"/>
    <w:rsid w:val="009C40DE"/>
    <w:rsid w:val="009D3560"/>
    <w:rsid w:val="009F0B7C"/>
    <w:rsid w:val="00A50F66"/>
    <w:rsid w:val="00A7381B"/>
    <w:rsid w:val="00AB4C3E"/>
    <w:rsid w:val="00AE5DAE"/>
    <w:rsid w:val="00AF7698"/>
    <w:rsid w:val="00B261BD"/>
    <w:rsid w:val="00B56D73"/>
    <w:rsid w:val="00B954A6"/>
    <w:rsid w:val="00BA252B"/>
    <w:rsid w:val="00BD1B99"/>
    <w:rsid w:val="00BE7A07"/>
    <w:rsid w:val="00C0630A"/>
    <w:rsid w:val="00C11585"/>
    <w:rsid w:val="00C24E5F"/>
    <w:rsid w:val="00C65465"/>
    <w:rsid w:val="00C93DD1"/>
    <w:rsid w:val="00CA1B86"/>
    <w:rsid w:val="00D22620"/>
    <w:rsid w:val="00D24817"/>
    <w:rsid w:val="00D426AE"/>
    <w:rsid w:val="00D5140E"/>
    <w:rsid w:val="00D74377"/>
    <w:rsid w:val="00D806F4"/>
    <w:rsid w:val="00DA615C"/>
    <w:rsid w:val="00DB5B40"/>
    <w:rsid w:val="00DF503F"/>
    <w:rsid w:val="00E97455"/>
    <w:rsid w:val="00EA186F"/>
    <w:rsid w:val="00EA5094"/>
    <w:rsid w:val="00F06A83"/>
    <w:rsid w:val="00F44E9E"/>
    <w:rsid w:val="00F56174"/>
    <w:rsid w:val="00FB5B2D"/>
    <w:rsid w:val="00FC786C"/>
    <w:rsid w:val="00FD5FE5"/>
    <w:rsid w:val="00FE106A"/>
    <w:rsid w:val="00FE48AC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F7DFFD"/>
  <w15:chartTrackingRefBased/>
  <w15:docId w15:val="{74575DE2-8E54-4E2C-948B-F0DB923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RTFNum21">
    <w:name w:val="RTF_Num 2 1"/>
  </w:style>
  <w:style w:type="character" w:customStyle="1" w:styleId="Absatz-Standardschriftart2">
    <w:name w:val="Absatz-Standardschriftart2"/>
  </w:style>
  <w:style w:type="character" w:customStyle="1" w:styleId="Aufzhlungszeichen1">
    <w:name w:val="Aufzählungszeichen1"/>
    <w:rPr>
      <w:rFonts w:ascii="OpenSymbol" w:eastAsia="OpenSymbol" w:hAnsi="OpenSymbol" w:cs="OpenSymbol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563"/>
        <w:tab w:val="right" w:pos="912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95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5950"/>
    <w:rPr>
      <w:rFonts w:ascii="Segoe UI" w:hAnsi="Segoe UI" w:cs="Mangal"/>
      <w:sz w:val="18"/>
      <w:szCs w:val="16"/>
      <w:lang w:eastAsia="hi-IN" w:bidi="hi-IN"/>
    </w:rPr>
  </w:style>
  <w:style w:type="paragraph" w:styleId="berarbeitung">
    <w:name w:val="Revision"/>
    <w:hidden/>
    <w:uiPriority w:val="99"/>
    <w:semiHidden/>
    <w:rsid w:val="00A7381B"/>
    <w:rPr>
      <w:rFonts w:cs="Mangal"/>
      <w:sz w:val="24"/>
      <w:szCs w:val="21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DA6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72E2-EF4D-4125-B45C-79DE7957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</dc:creator>
  <cp:keywords/>
  <cp:lastModifiedBy>Simon Watzl</cp:lastModifiedBy>
  <cp:revision>22</cp:revision>
  <cp:lastPrinted>2022-03-18T11:48:00Z</cp:lastPrinted>
  <dcterms:created xsi:type="dcterms:W3CDTF">2022-03-18T07:59:00Z</dcterms:created>
  <dcterms:modified xsi:type="dcterms:W3CDTF">2022-03-18T13:28:00Z</dcterms:modified>
</cp:coreProperties>
</file>